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C4F480" w14:textId="0B41AA1D" w:rsidR="00D66D3F" w:rsidRDefault="00D66D3F" w:rsidP="00D66D3F">
      <w:r>
        <w:fldChar w:fldCharType="begin"/>
      </w:r>
      <w:r w:rsidR="00EC6A89">
        <w:instrText xml:space="preserve"> INCLUDEPICTURE "C:\\var\\folders\\0w\\0j19ld0d6zzdww6qkbpklrym0000gp\\T\\com.microsoft.Word\\WebArchiveCopyPasteTempFiles\\Chapter-Masthead-standard_1026x250.png" \* MERGEFORMAT </w:instrText>
      </w:r>
      <w:r>
        <w:fldChar w:fldCharType="separate"/>
      </w:r>
      <w:r>
        <w:rPr>
          <w:noProof/>
        </w:rPr>
        <w:drawing>
          <wp:inline distT="0" distB="0" distL="0" distR="0" wp14:anchorId="368BC302" wp14:editId="3DC6DD6E">
            <wp:extent cx="5727700" cy="139573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27700" cy="1395730"/>
                    </a:xfrm>
                    <a:prstGeom prst="rect">
                      <a:avLst/>
                    </a:prstGeom>
                    <a:noFill/>
                    <a:ln>
                      <a:noFill/>
                    </a:ln>
                  </pic:spPr>
                </pic:pic>
              </a:graphicData>
            </a:graphic>
          </wp:inline>
        </w:drawing>
      </w:r>
      <w:r>
        <w:fldChar w:fldCharType="end"/>
      </w:r>
    </w:p>
    <w:p w14:paraId="2BA9AF56" w14:textId="77777777" w:rsidR="0044163A" w:rsidRDefault="0044163A">
      <w:pPr>
        <w:pStyle w:val="Body1"/>
        <w:spacing w:after="0" w:line="240" w:lineRule="auto"/>
        <w:jc w:val="center"/>
        <w:rPr>
          <w:rFonts w:asciiTheme="minorHAnsi" w:eastAsia="Geeza Pro" w:hAnsiTheme="minorHAnsi" w:cstheme="minorHAnsi"/>
          <w:b/>
          <w:sz w:val="28"/>
          <w:szCs w:val="28"/>
        </w:rPr>
      </w:pPr>
    </w:p>
    <w:p w14:paraId="27B8472B" w14:textId="2E5C0C27" w:rsidR="00C67669" w:rsidRPr="00133218" w:rsidRDefault="00EC48D3">
      <w:pPr>
        <w:pStyle w:val="Body1"/>
        <w:spacing w:after="0" w:line="240" w:lineRule="auto"/>
        <w:jc w:val="center"/>
        <w:rPr>
          <w:rFonts w:asciiTheme="minorHAnsi" w:eastAsia="Geeza Pro" w:hAnsiTheme="minorHAnsi" w:cstheme="minorHAnsi"/>
          <w:b/>
          <w:sz w:val="28"/>
          <w:szCs w:val="28"/>
        </w:rPr>
      </w:pPr>
      <w:r>
        <w:rPr>
          <w:rFonts w:asciiTheme="minorHAnsi" w:eastAsia="Geeza Pro" w:hAnsiTheme="minorHAnsi" w:cstheme="minorHAnsi"/>
          <w:b/>
          <w:sz w:val="28"/>
          <w:szCs w:val="28"/>
        </w:rPr>
        <w:t>Sponsorship</w:t>
      </w:r>
      <w:r w:rsidR="00D66D3F">
        <w:rPr>
          <w:rFonts w:asciiTheme="minorHAnsi" w:eastAsia="Geeza Pro" w:hAnsiTheme="minorHAnsi" w:cstheme="minorHAnsi"/>
          <w:b/>
          <w:sz w:val="28"/>
          <w:szCs w:val="28"/>
        </w:rPr>
        <w:t xml:space="preserve"> Agreement</w:t>
      </w:r>
    </w:p>
    <w:p w14:paraId="638EF6B0" w14:textId="77777777" w:rsidR="00C67669" w:rsidRPr="00133218" w:rsidRDefault="00562A1B">
      <w:pPr>
        <w:pStyle w:val="Body1"/>
        <w:spacing w:after="0" w:line="240" w:lineRule="auto"/>
        <w:jc w:val="center"/>
        <w:rPr>
          <w:rFonts w:asciiTheme="minorHAnsi" w:hAnsiTheme="minorHAnsi" w:cstheme="minorHAnsi"/>
          <w:b/>
          <w:sz w:val="28"/>
          <w:szCs w:val="28"/>
        </w:rPr>
      </w:pPr>
      <w:r w:rsidRPr="00133218">
        <w:rPr>
          <w:rFonts w:asciiTheme="minorHAnsi" w:eastAsia="Thonburi" w:hAnsiTheme="minorHAnsi" w:cstheme="minorHAnsi"/>
          <w:b/>
          <w:sz w:val="28"/>
          <w:szCs w:val="28"/>
        </w:rPr>
        <w:t>BETWEEN</w:t>
      </w:r>
    </w:p>
    <w:p w14:paraId="7E9AB55F" w14:textId="7D9A8D32" w:rsidR="00E9059F" w:rsidRPr="00133218" w:rsidRDefault="002022DD" w:rsidP="00E9059F">
      <w:pPr>
        <w:pStyle w:val="Body1"/>
        <w:spacing w:after="0" w:line="240" w:lineRule="auto"/>
        <w:jc w:val="center"/>
        <w:rPr>
          <w:rFonts w:asciiTheme="minorHAnsi" w:hAnsiTheme="minorHAnsi" w:cstheme="minorHAnsi"/>
          <w:b/>
          <w:sz w:val="28"/>
          <w:szCs w:val="28"/>
        </w:rPr>
      </w:pPr>
      <w:r w:rsidRPr="002022DD">
        <w:rPr>
          <w:rFonts w:asciiTheme="minorHAnsi" w:eastAsia="Geeza Pro" w:hAnsiTheme="minorHAnsi" w:cstheme="minorHAnsi"/>
          <w:b/>
          <w:sz w:val="28"/>
          <w:szCs w:val="28"/>
          <w:highlight w:val="yellow"/>
        </w:rPr>
        <w:t>_________________</w:t>
      </w:r>
    </w:p>
    <w:p w14:paraId="102CEBE2" w14:textId="77777777" w:rsidR="00E9059F" w:rsidRDefault="00E9059F" w:rsidP="00E9059F">
      <w:pPr>
        <w:pStyle w:val="Body1"/>
        <w:spacing w:after="0" w:line="240" w:lineRule="auto"/>
        <w:jc w:val="center"/>
        <w:rPr>
          <w:rFonts w:asciiTheme="minorHAnsi" w:eastAsia="Geeza Pro" w:hAnsiTheme="minorHAnsi" w:cstheme="minorHAnsi"/>
          <w:b/>
          <w:sz w:val="28"/>
          <w:szCs w:val="28"/>
        </w:rPr>
      </w:pPr>
      <w:r>
        <w:rPr>
          <w:rFonts w:asciiTheme="minorHAnsi" w:eastAsia="Geeza Pro" w:hAnsiTheme="minorHAnsi" w:cstheme="minorHAnsi"/>
          <w:b/>
          <w:sz w:val="28"/>
          <w:szCs w:val="28"/>
        </w:rPr>
        <w:t>AND</w:t>
      </w:r>
      <w:r w:rsidRPr="00133218">
        <w:rPr>
          <w:rFonts w:asciiTheme="minorHAnsi" w:eastAsia="Geeza Pro" w:hAnsiTheme="minorHAnsi" w:cstheme="minorHAnsi"/>
          <w:b/>
          <w:sz w:val="28"/>
          <w:szCs w:val="28"/>
        </w:rPr>
        <w:t xml:space="preserve"> </w:t>
      </w:r>
    </w:p>
    <w:p w14:paraId="26620602" w14:textId="53E9BDAE" w:rsidR="00E9059F" w:rsidRDefault="00E9059F" w:rsidP="00E9059F">
      <w:pPr>
        <w:pStyle w:val="Body1"/>
        <w:spacing w:after="0" w:line="240" w:lineRule="auto"/>
        <w:jc w:val="center"/>
        <w:rPr>
          <w:rFonts w:asciiTheme="minorHAnsi" w:eastAsia="Geeza Pro" w:hAnsiTheme="minorHAnsi" w:cstheme="minorHAnsi"/>
          <w:b/>
          <w:sz w:val="28"/>
          <w:szCs w:val="28"/>
        </w:rPr>
      </w:pPr>
      <w:r w:rsidRPr="00133218">
        <w:rPr>
          <w:rFonts w:asciiTheme="minorHAnsi" w:eastAsia="Geeza Pro" w:hAnsiTheme="minorHAnsi" w:cstheme="minorHAnsi"/>
          <w:b/>
          <w:sz w:val="28"/>
          <w:szCs w:val="28"/>
        </w:rPr>
        <w:t xml:space="preserve">(ISC)² </w:t>
      </w:r>
      <w:r w:rsidR="00D66D3F">
        <w:rPr>
          <w:rFonts w:asciiTheme="minorHAnsi" w:eastAsia="Geeza Pro" w:hAnsiTheme="minorHAnsi" w:cstheme="minorHAnsi"/>
          <w:b/>
          <w:sz w:val="28"/>
          <w:szCs w:val="28"/>
        </w:rPr>
        <w:t xml:space="preserve">Long Island, NY </w:t>
      </w:r>
      <w:r w:rsidRPr="00133218">
        <w:rPr>
          <w:rFonts w:asciiTheme="minorHAnsi" w:eastAsia="Geeza Pro" w:hAnsiTheme="minorHAnsi" w:cstheme="minorHAnsi"/>
          <w:b/>
          <w:sz w:val="28"/>
          <w:szCs w:val="28"/>
        </w:rPr>
        <w:t>CHAPTER</w:t>
      </w:r>
    </w:p>
    <w:p w14:paraId="198D4A74" w14:textId="77777777" w:rsidR="00E9059F" w:rsidRDefault="00E9059F">
      <w:pPr>
        <w:pStyle w:val="Body1"/>
        <w:spacing w:after="0" w:line="240" w:lineRule="auto"/>
        <w:jc w:val="center"/>
        <w:rPr>
          <w:rFonts w:asciiTheme="minorHAnsi" w:eastAsia="Geeza Pro" w:hAnsiTheme="minorHAnsi" w:cstheme="minorHAnsi"/>
          <w:b/>
          <w:sz w:val="28"/>
          <w:szCs w:val="28"/>
        </w:rPr>
      </w:pPr>
    </w:p>
    <w:p w14:paraId="5C6E01CE" w14:textId="50664910" w:rsidR="0012282B" w:rsidRPr="00133218" w:rsidRDefault="00562A1B" w:rsidP="0044163A">
      <w:pPr>
        <w:pStyle w:val="Body1"/>
        <w:spacing w:after="0" w:line="240" w:lineRule="auto"/>
        <w:rPr>
          <w:rFonts w:asciiTheme="minorHAnsi" w:eastAsia="Geeza Pro" w:hAnsiTheme="minorHAnsi" w:cstheme="minorHAnsi"/>
          <w:szCs w:val="22"/>
        </w:rPr>
      </w:pPr>
      <w:r w:rsidRPr="00133218">
        <w:rPr>
          <w:rFonts w:asciiTheme="minorHAnsi" w:eastAsia="Geeza Pro" w:hAnsiTheme="minorHAnsi" w:cstheme="minorHAnsi"/>
          <w:szCs w:val="22"/>
        </w:rPr>
        <w:t xml:space="preserve">This </w:t>
      </w:r>
      <w:r w:rsidR="00EC48D3">
        <w:rPr>
          <w:rFonts w:asciiTheme="minorHAnsi" w:eastAsia="Geeza Pro" w:hAnsiTheme="minorHAnsi" w:cstheme="minorHAnsi"/>
          <w:szCs w:val="22"/>
        </w:rPr>
        <w:t>Sponsorship</w:t>
      </w:r>
      <w:r w:rsidR="00D66D3F">
        <w:rPr>
          <w:rFonts w:asciiTheme="minorHAnsi" w:eastAsia="Geeza Pro" w:hAnsiTheme="minorHAnsi" w:cstheme="minorHAnsi"/>
          <w:szCs w:val="22"/>
        </w:rPr>
        <w:t xml:space="preserve"> </w:t>
      </w:r>
      <w:r w:rsidR="000111BA">
        <w:rPr>
          <w:rFonts w:asciiTheme="minorHAnsi" w:eastAsia="Geeza Pro" w:hAnsiTheme="minorHAnsi" w:cstheme="minorHAnsi"/>
          <w:szCs w:val="22"/>
        </w:rPr>
        <w:t>Agreement</w:t>
      </w:r>
      <w:r w:rsidRPr="00133218">
        <w:rPr>
          <w:rFonts w:asciiTheme="minorHAnsi" w:eastAsia="Geeza Pro" w:hAnsiTheme="minorHAnsi" w:cstheme="minorHAnsi"/>
          <w:szCs w:val="22"/>
        </w:rPr>
        <w:t xml:space="preserve"> sets forth the mutual intentions for collaborative initiatives (‘Collaboration’) between and among</w:t>
      </w:r>
      <w:r w:rsidR="00D66D3F">
        <w:rPr>
          <w:rFonts w:asciiTheme="minorHAnsi" w:eastAsia="Geeza Pro" w:hAnsiTheme="minorHAnsi" w:cstheme="minorHAnsi"/>
          <w:szCs w:val="22"/>
        </w:rPr>
        <w:t xml:space="preserve"> </w:t>
      </w:r>
      <w:r w:rsidR="002022DD" w:rsidRPr="002022DD">
        <w:rPr>
          <w:rFonts w:asciiTheme="minorHAnsi" w:eastAsia="Geeza Pro" w:hAnsiTheme="minorHAnsi" w:cstheme="minorHAnsi"/>
          <w:szCs w:val="22"/>
          <w:highlight w:val="yellow"/>
        </w:rPr>
        <w:t>____________</w:t>
      </w:r>
      <w:r w:rsidR="003E2941" w:rsidRPr="00133218">
        <w:rPr>
          <w:rFonts w:asciiTheme="minorHAnsi" w:eastAsia="Geeza Pro" w:hAnsiTheme="minorHAnsi" w:cstheme="minorHAnsi"/>
          <w:szCs w:val="22"/>
        </w:rPr>
        <w:t xml:space="preserve"> and </w:t>
      </w:r>
      <w:r w:rsidR="0050458D" w:rsidRPr="00133218">
        <w:rPr>
          <w:rFonts w:asciiTheme="minorHAnsi" w:eastAsia="Geeza Pro" w:hAnsiTheme="minorHAnsi" w:cstheme="minorHAnsi"/>
          <w:szCs w:val="22"/>
        </w:rPr>
        <w:t>(ISC)</w:t>
      </w:r>
      <w:r w:rsidR="0050458D" w:rsidRPr="00133218">
        <w:rPr>
          <w:rFonts w:asciiTheme="minorHAnsi" w:eastAsia="Geeza Pro" w:hAnsiTheme="minorHAnsi" w:cstheme="minorHAnsi"/>
          <w:szCs w:val="22"/>
          <w:vertAlign w:val="superscript"/>
        </w:rPr>
        <w:t>2</w:t>
      </w:r>
      <w:r w:rsidR="0050458D" w:rsidRPr="00133218">
        <w:rPr>
          <w:rFonts w:asciiTheme="minorHAnsi" w:eastAsia="Geeza Pro" w:hAnsiTheme="minorHAnsi" w:cstheme="minorHAnsi"/>
          <w:szCs w:val="22"/>
        </w:rPr>
        <w:t xml:space="preserve"> </w:t>
      </w:r>
      <w:r w:rsidR="00D66D3F">
        <w:rPr>
          <w:rFonts w:asciiTheme="minorHAnsi" w:eastAsia="Geeza Pro" w:hAnsiTheme="minorHAnsi" w:cstheme="minorHAnsi"/>
          <w:szCs w:val="22"/>
        </w:rPr>
        <w:t xml:space="preserve">Long </w:t>
      </w:r>
      <w:r w:rsidR="002022DD">
        <w:rPr>
          <w:rFonts w:asciiTheme="minorHAnsi" w:eastAsia="Geeza Pro" w:hAnsiTheme="minorHAnsi" w:cstheme="minorHAnsi"/>
          <w:szCs w:val="22"/>
        </w:rPr>
        <w:t>I</w:t>
      </w:r>
      <w:r w:rsidR="00D66D3F">
        <w:rPr>
          <w:rFonts w:asciiTheme="minorHAnsi" w:eastAsia="Geeza Pro" w:hAnsiTheme="minorHAnsi" w:cstheme="minorHAnsi"/>
          <w:szCs w:val="22"/>
        </w:rPr>
        <w:t>sland, NY</w:t>
      </w:r>
      <w:r w:rsidR="0050458D" w:rsidRPr="00133218">
        <w:rPr>
          <w:rFonts w:asciiTheme="minorHAnsi" w:eastAsia="Geeza Pro" w:hAnsiTheme="minorHAnsi" w:cstheme="minorHAnsi"/>
          <w:szCs w:val="22"/>
        </w:rPr>
        <w:t xml:space="preserve"> Chapter</w:t>
      </w:r>
      <w:r w:rsidR="0012282B" w:rsidRPr="00133218">
        <w:rPr>
          <w:rFonts w:asciiTheme="minorHAnsi" w:eastAsia="Geeza Pro" w:hAnsiTheme="minorHAnsi" w:cstheme="minorHAnsi"/>
          <w:szCs w:val="22"/>
        </w:rPr>
        <w:t>.</w:t>
      </w:r>
      <w:r w:rsidR="00913667">
        <w:rPr>
          <w:rFonts w:asciiTheme="minorHAnsi" w:eastAsia="Geeza Pro" w:hAnsiTheme="minorHAnsi" w:cstheme="minorHAnsi"/>
          <w:szCs w:val="22"/>
        </w:rPr>
        <w:t xml:space="preserve"> </w:t>
      </w:r>
    </w:p>
    <w:p w14:paraId="0348287C" w14:textId="77777777" w:rsidR="00C67669" w:rsidRPr="00133218" w:rsidRDefault="00562A1B" w:rsidP="0044163A">
      <w:pPr>
        <w:pStyle w:val="Body1"/>
        <w:spacing w:after="0" w:line="240" w:lineRule="auto"/>
        <w:rPr>
          <w:rFonts w:asciiTheme="minorHAnsi" w:hAnsiTheme="minorHAnsi" w:cstheme="minorHAnsi"/>
          <w:szCs w:val="22"/>
        </w:rPr>
      </w:pPr>
      <w:r w:rsidRPr="00133218">
        <w:rPr>
          <w:rFonts w:asciiTheme="minorHAnsi" w:eastAsia="Geeza Pro" w:hAnsiTheme="minorHAnsi" w:cstheme="minorHAnsi"/>
          <w:szCs w:val="22"/>
        </w:rPr>
        <w:t xml:space="preserve"> </w:t>
      </w:r>
    </w:p>
    <w:p w14:paraId="740386E3" w14:textId="77777777" w:rsidR="002022DD" w:rsidRDefault="00562A1B" w:rsidP="0044163A">
      <w:pPr>
        <w:pStyle w:val="Body1"/>
        <w:spacing w:after="0" w:line="240" w:lineRule="auto"/>
        <w:rPr>
          <w:rFonts w:asciiTheme="minorHAnsi" w:eastAsia="Geeza Pro" w:hAnsiTheme="minorHAnsi" w:cstheme="minorHAnsi"/>
          <w:b/>
          <w:szCs w:val="22"/>
        </w:rPr>
      </w:pPr>
      <w:r w:rsidRPr="00133218">
        <w:rPr>
          <w:rFonts w:asciiTheme="minorHAnsi" w:eastAsia="Geeza Pro" w:hAnsiTheme="minorHAnsi" w:cstheme="minorHAnsi"/>
          <w:b/>
          <w:szCs w:val="22"/>
        </w:rPr>
        <w:t xml:space="preserve">Statement of Purpose: </w:t>
      </w:r>
    </w:p>
    <w:p w14:paraId="0245DF10" w14:textId="1E4662FD" w:rsidR="00C67669" w:rsidRPr="00133218" w:rsidRDefault="00562A1B" w:rsidP="0044163A">
      <w:pPr>
        <w:pStyle w:val="Body1"/>
        <w:spacing w:after="0" w:line="240" w:lineRule="auto"/>
        <w:rPr>
          <w:rFonts w:asciiTheme="minorHAnsi" w:hAnsiTheme="minorHAnsi" w:cstheme="minorHAnsi"/>
          <w:szCs w:val="22"/>
        </w:rPr>
      </w:pPr>
      <w:r w:rsidRPr="00133218">
        <w:rPr>
          <w:rFonts w:asciiTheme="minorHAnsi" w:eastAsia="Geeza Pro" w:hAnsiTheme="minorHAnsi" w:cstheme="minorHAnsi"/>
          <w:szCs w:val="22"/>
        </w:rPr>
        <w:t xml:space="preserve">The purpose of this </w:t>
      </w:r>
      <w:r w:rsidR="00D66D3F">
        <w:rPr>
          <w:rFonts w:asciiTheme="minorHAnsi" w:eastAsia="Geeza Pro" w:hAnsiTheme="minorHAnsi" w:cstheme="minorHAnsi"/>
          <w:szCs w:val="22"/>
        </w:rPr>
        <w:t>Partnership Agreement</w:t>
      </w:r>
      <w:r w:rsidRPr="00133218">
        <w:rPr>
          <w:rFonts w:asciiTheme="minorHAnsi" w:eastAsia="Geeza Pro" w:hAnsiTheme="minorHAnsi" w:cstheme="minorHAnsi"/>
          <w:szCs w:val="22"/>
        </w:rPr>
        <w:t xml:space="preserve"> is to create a formal basis for cooperation and collaboration between </w:t>
      </w:r>
      <w:r w:rsidR="002022DD" w:rsidRPr="002022DD">
        <w:rPr>
          <w:rFonts w:asciiTheme="minorHAnsi" w:eastAsia="Geeza Pro" w:hAnsiTheme="minorHAnsi" w:cstheme="minorHAnsi"/>
          <w:szCs w:val="22"/>
          <w:highlight w:val="yellow"/>
        </w:rPr>
        <w:t>___________</w:t>
      </w:r>
      <w:r w:rsidR="00D66D3F" w:rsidRPr="00133218">
        <w:rPr>
          <w:rFonts w:asciiTheme="minorHAnsi" w:eastAsia="Geeza Pro" w:hAnsiTheme="minorHAnsi" w:cstheme="minorHAnsi"/>
          <w:szCs w:val="22"/>
        </w:rPr>
        <w:t xml:space="preserve"> and (ISC)</w:t>
      </w:r>
      <w:r w:rsidR="00D66D3F" w:rsidRPr="00133218">
        <w:rPr>
          <w:rFonts w:asciiTheme="minorHAnsi" w:eastAsia="Geeza Pro" w:hAnsiTheme="minorHAnsi" w:cstheme="minorHAnsi"/>
          <w:szCs w:val="22"/>
          <w:vertAlign w:val="superscript"/>
        </w:rPr>
        <w:t>2</w:t>
      </w:r>
      <w:r w:rsidR="00D66D3F" w:rsidRPr="00133218">
        <w:rPr>
          <w:rFonts w:asciiTheme="minorHAnsi" w:eastAsia="Geeza Pro" w:hAnsiTheme="minorHAnsi" w:cstheme="minorHAnsi"/>
          <w:szCs w:val="22"/>
        </w:rPr>
        <w:t xml:space="preserve"> </w:t>
      </w:r>
      <w:r w:rsidR="00D66D3F">
        <w:rPr>
          <w:rFonts w:asciiTheme="minorHAnsi" w:eastAsia="Geeza Pro" w:hAnsiTheme="minorHAnsi" w:cstheme="minorHAnsi"/>
          <w:szCs w:val="22"/>
        </w:rPr>
        <w:t>Long island, NY</w:t>
      </w:r>
      <w:r w:rsidR="00D66D3F" w:rsidRPr="00133218">
        <w:rPr>
          <w:rFonts w:asciiTheme="minorHAnsi" w:eastAsia="Geeza Pro" w:hAnsiTheme="minorHAnsi" w:cstheme="minorHAnsi"/>
          <w:szCs w:val="22"/>
        </w:rPr>
        <w:t xml:space="preserve"> Chapter </w:t>
      </w:r>
      <w:r w:rsidRPr="00133218">
        <w:rPr>
          <w:rFonts w:asciiTheme="minorHAnsi" w:eastAsia="Geeza Pro" w:hAnsiTheme="minorHAnsi" w:cstheme="minorHAnsi"/>
          <w:szCs w:val="22"/>
        </w:rPr>
        <w:t xml:space="preserve">for the advancement of the information security profession and the adoption of industry best practices and standards through </w:t>
      </w:r>
      <w:r w:rsidR="0012282B" w:rsidRPr="00133218">
        <w:rPr>
          <w:rFonts w:asciiTheme="minorHAnsi" w:eastAsia="Geeza Pro" w:hAnsiTheme="minorHAnsi" w:cstheme="minorHAnsi"/>
          <w:szCs w:val="22"/>
        </w:rPr>
        <w:t>education</w:t>
      </w:r>
      <w:r w:rsidR="003E2941" w:rsidRPr="00133218">
        <w:rPr>
          <w:rFonts w:asciiTheme="minorHAnsi" w:eastAsia="Geeza Pro" w:hAnsiTheme="minorHAnsi" w:cstheme="minorHAnsi"/>
          <w:szCs w:val="22"/>
        </w:rPr>
        <w:t>al opportunities and enhance</w:t>
      </w:r>
      <w:r w:rsidR="00CD0D69">
        <w:rPr>
          <w:rFonts w:asciiTheme="minorHAnsi" w:eastAsia="Geeza Pro" w:hAnsiTheme="minorHAnsi" w:cstheme="minorHAnsi"/>
          <w:szCs w:val="22"/>
        </w:rPr>
        <w:t>d</w:t>
      </w:r>
      <w:r w:rsidR="003E2941" w:rsidRPr="00133218">
        <w:rPr>
          <w:rFonts w:asciiTheme="minorHAnsi" w:eastAsia="Geeza Pro" w:hAnsiTheme="minorHAnsi" w:cstheme="minorHAnsi"/>
          <w:szCs w:val="22"/>
        </w:rPr>
        <w:t xml:space="preserve"> membership experiences</w:t>
      </w:r>
      <w:r w:rsidRPr="00133218">
        <w:rPr>
          <w:rFonts w:asciiTheme="minorHAnsi" w:eastAsia="Geeza Pro" w:hAnsiTheme="minorHAnsi" w:cstheme="minorHAnsi"/>
          <w:szCs w:val="22"/>
        </w:rPr>
        <w:t>.</w:t>
      </w:r>
    </w:p>
    <w:p w14:paraId="4D8B1D44" w14:textId="77777777" w:rsidR="00C67669" w:rsidRPr="00133218" w:rsidRDefault="00C67669">
      <w:pPr>
        <w:pStyle w:val="Body1"/>
        <w:spacing w:after="0" w:line="240" w:lineRule="auto"/>
        <w:rPr>
          <w:rFonts w:asciiTheme="minorHAnsi" w:hAnsiTheme="minorHAnsi" w:cstheme="minorHAnsi"/>
          <w:szCs w:val="22"/>
        </w:rPr>
      </w:pPr>
    </w:p>
    <w:p w14:paraId="33E5F3C1" w14:textId="780E329E" w:rsidR="00576039" w:rsidRDefault="00576039">
      <w:pPr>
        <w:pStyle w:val="Body1"/>
        <w:spacing w:after="0" w:line="240" w:lineRule="auto"/>
        <w:rPr>
          <w:rFonts w:asciiTheme="minorHAnsi" w:eastAsia="Geeza Pro" w:hAnsiTheme="minorHAnsi" w:cstheme="minorHAnsi"/>
          <w:b/>
          <w:szCs w:val="22"/>
        </w:rPr>
      </w:pPr>
      <w:r>
        <w:rPr>
          <w:rFonts w:asciiTheme="minorHAnsi" w:eastAsia="Geeza Pro" w:hAnsiTheme="minorHAnsi" w:cstheme="minorHAnsi"/>
          <w:b/>
          <w:szCs w:val="22"/>
        </w:rPr>
        <w:t>Terms and Conditions</w:t>
      </w:r>
      <w:r w:rsidR="002022DD">
        <w:rPr>
          <w:rFonts w:asciiTheme="minorHAnsi" w:eastAsia="Geeza Pro" w:hAnsiTheme="minorHAnsi" w:cstheme="minorHAnsi"/>
          <w:b/>
          <w:szCs w:val="22"/>
        </w:rPr>
        <w:t>:</w:t>
      </w:r>
    </w:p>
    <w:p w14:paraId="489CADE5" w14:textId="1088C550" w:rsidR="00576039" w:rsidRPr="002F5BAA" w:rsidRDefault="002022DD">
      <w:pPr>
        <w:pStyle w:val="Body1"/>
        <w:spacing w:after="0" w:line="240" w:lineRule="auto"/>
        <w:rPr>
          <w:rFonts w:asciiTheme="minorHAnsi" w:eastAsia="Geeza Pro" w:hAnsiTheme="minorHAnsi" w:cstheme="minorHAnsi"/>
          <w:szCs w:val="22"/>
        </w:rPr>
      </w:pPr>
      <w:r w:rsidRPr="002F5BAA">
        <w:rPr>
          <w:rFonts w:asciiTheme="minorHAnsi" w:eastAsia="Geeza Pro" w:hAnsiTheme="minorHAnsi" w:cstheme="minorHAnsi"/>
          <w:szCs w:val="22"/>
        </w:rPr>
        <w:t>Unless specified in this agreement, a</w:t>
      </w:r>
      <w:r w:rsidR="00576039" w:rsidRPr="002F5BAA">
        <w:rPr>
          <w:rFonts w:asciiTheme="minorHAnsi" w:eastAsia="Geeza Pro" w:hAnsiTheme="minorHAnsi" w:cstheme="minorHAnsi"/>
          <w:szCs w:val="22"/>
        </w:rPr>
        <w:t xml:space="preserve">ll terms and conditions will be governed by the (ISC)2 Long Island Chapter Sponsorship and/or Partnership Terms and Conditions.  These are posted on the chapter website at the following link: </w:t>
      </w:r>
      <w:r w:rsidR="00AD79F6" w:rsidRPr="00AD79F6">
        <w:rPr>
          <w:rFonts w:asciiTheme="minorHAnsi" w:eastAsia="Geeza Pro" w:hAnsiTheme="minorHAnsi" w:cstheme="minorHAnsi"/>
          <w:szCs w:val="22"/>
        </w:rPr>
        <w:t>https://isc2chapter-liny.org/sponsorship-terms-and-conditions/</w:t>
      </w:r>
    </w:p>
    <w:p w14:paraId="7B165AC3" w14:textId="77777777" w:rsidR="00576039" w:rsidRDefault="00576039">
      <w:pPr>
        <w:pStyle w:val="Body1"/>
        <w:spacing w:after="0" w:line="240" w:lineRule="auto"/>
        <w:rPr>
          <w:rFonts w:asciiTheme="minorHAnsi" w:eastAsia="Geeza Pro" w:hAnsiTheme="minorHAnsi" w:cstheme="minorHAnsi"/>
          <w:b/>
          <w:szCs w:val="22"/>
        </w:rPr>
      </w:pPr>
    </w:p>
    <w:p w14:paraId="287AA9AF" w14:textId="49560A0E" w:rsidR="00EC48D3" w:rsidRPr="00EC48D3" w:rsidRDefault="00EC48D3" w:rsidP="00EC48D3">
      <w:pPr>
        <w:contextualSpacing/>
        <w:outlineLvl w:val="1"/>
        <w:rPr>
          <w:rFonts w:asciiTheme="minorHAnsi" w:eastAsia="Geeza Pro" w:hAnsiTheme="minorHAnsi" w:cstheme="minorHAnsi"/>
          <w:b/>
          <w:color w:val="000000"/>
          <w:sz w:val="22"/>
          <w:szCs w:val="22"/>
        </w:rPr>
      </w:pPr>
      <w:r w:rsidRPr="00EC48D3">
        <w:rPr>
          <w:rFonts w:asciiTheme="minorHAnsi" w:eastAsia="Geeza Pro" w:hAnsiTheme="minorHAnsi" w:cstheme="minorHAnsi"/>
          <w:b/>
          <w:color w:val="000000"/>
          <w:sz w:val="22"/>
          <w:szCs w:val="22"/>
        </w:rPr>
        <w:t>General Requirements:</w:t>
      </w:r>
    </w:p>
    <w:p w14:paraId="04CC726C" w14:textId="74417263" w:rsidR="00EC48D3" w:rsidRPr="00EC48D3" w:rsidRDefault="00EC48D3" w:rsidP="00EC48D3">
      <w:pPr>
        <w:contextualSpacing/>
        <w:rPr>
          <w:rFonts w:asciiTheme="minorHAnsi" w:eastAsia="Geeza Pro" w:hAnsiTheme="minorHAnsi" w:cstheme="minorHAnsi"/>
          <w:color w:val="000000"/>
          <w:sz w:val="22"/>
          <w:szCs w:val="22"/>
        </w:rPr>
      </w:pPr>
      <w:r w:rsidRPr="00EC48D3">
        <w:rPr>
          <w:rFonts w:asciiTheme="minorHAnsi" w:eastAsia="Geeza Pro" w:hAnsiTheme="minorHAnsi" w:cstheme="minorHAnsi"/>
          <w:color w:val="000000"/>
          <w:sz w:val="22"/>
          <w:szCs w:val="22"/>
        </w:rPr>
        <w:t>Sponsors of (ISC)2 Long Island Chapter must agree to and comply with the following conditions. All sponsorships are subject to the (ISC)2 Long Island Chapter Board of Directors (BOD) approval. This program only applies to the (ISC)2 Long Island Chapter and provides no benefits at (ISC)2 or any other (ISC)2 regional chapter.</w:t>
      </w:r>
    </w:p>
    <w:p w14:paraId="324E5687" w14:textId="77777777" w:rsidR="00EC48D3" w:rsidRPr="00EC48D3" w:rsidRDefault="00EC48D3" w:rsidP="00EC48D3">
      <w:pPr>
        <w:numPr>
          <w:ilvl w:val="0"/>
          <w:numId w:val="9"/>
        </w:numPr>
        <w:contextualSpacing/>
        <w:rPr>
          <w:rFonts w:ascii="Calibri" w:eastAsiaTheme="minorHAnsi" w:hAnsi="Calibri" w:cs="Calibri"/>
          <w:color w:val="000000"/>
          <w:sz w:val="22"/>
          <w:szCs w:val="22"/>
        </w:rPr>
      </w:pPr>
      <w:r w:rsidRPr="00EC48D3">
        <w:rPr>
          <w:rFonts w:ascii="Calibri" w:eastAsiaTheme="minorHAnsi" w:hAnsi="Calibri" w:cs="Calibri"/>
          <w:color w:val="000000"/>
          <w:sz w:val="22"/>
          <w:szCs w:val="22"/>
        </w:rPr>
        <w:t>All sponsors must align with the (ISC)2 Long Island Chapter mission and should focus on improving the professional knowledge of information security practitioners .</w:t>
      </w:r>
    </w:p>
    <w:p w14:paraId="025A42DA" w14:textId="77777777" w:rsidR="00EC48D3" w:rsidRPr="00EC48D3" w:rsidRDefault="00EC48D3" w:rsidP="00EC48D3">
      <w:pPr>
        <w:numPr>
          <w:ilvl w:val="0"/>
          <w:numId w:val="9"/>
        </w:numPr>
        <w:contextualSpacing/>
        <w:rPr>
          <w:rFonts w:ascii="Calibri" w:eastAsiaTheme="minorHAnsi" w:hAnsi="Calibri" w:cs="Calibri"/>
          <w:color w:val="000000"/>
          <w:sz w:val="22"/>
          <w:szCs w:val="22"/>
        </w:rPr>
      </w:pPr>
      <w:r w:rsidRPr="00EC48D3">
        <w:rPr>
          <w:rFonts w:ascii="Calibri" w:eastAsiaTheme="minorHAnsi" w:hAnsi="Calibri" w:cs="Calibri"/>
          <w:color w:val="000000"/>
          <w:sz w:val="22"/>
          <w:szCs w:val="22"/>
        </w:rPr>
        <w:t xml:space="preserve">(ISC)2 Long Island Chapter actively enforces a non-aggressive marketing policy. (ISC)2 Long Island Chapter members attend (ISC)2 Long Island Chapter events regularly for education, information, and professional networking, not to be subjected to aggressive marketing tactics. </w:t>
      </w:r>
    </w:p>
    <w:p w14:paraId="5BC35573" w14:textId="77777777" w:rsidR="00EC48D3" w:rsidRPr="00EC48D3" w:rsidRDefault="00EC48D3" w:rsidP="00EC48D3">
      <w:pPr>
        <w:numPr>
          <w:ilvl w:val="0"/>
          <w:numId w:val="9"/>
        </w:numPr>
        <w:contextualSpacing/>
        <w:rPr>
          <w:rFonts w:ascii="Calibri" w:eastAsiaTheme="minorHAnsi" w:hAnsi="Calibri" w:cs="Calibri"/>
          <w:color w:val="000000"/>
          <w:sz w:val="22"/>
          <w:szCs w:val="22"/>
        </w:rPr>
      </w:pPr>
      <w:r w:rsidRPr="00EC48D3">
        <w:rPr>
          <w:rFonts w:ascii="Calibri" w:eastAsiaTheme="minorHAnsi" w:hAnsi="Calibri" w:cs="Calibri"/>
          <w:color w:val="000000"/>
          <w:sz w:val="22"/>
          <w:szCs w:val="22"/>
        </w:rPr>
        <w:t>“Negative campaigning” against competitors is not permitted. We aim to foster a professional atmosphere among members and interested parties with the intention of enhancing member recruitment and retention.</w:t>
      </w:r>
    </w:p>
    <w:p w14:paraId="50141A54" w14:textId="77777777" w:rsidR="00EC48D3" w:rsidRDefault="00EC48D3">
      <w:pPr>
        <w:pStyle w:val="Body1"/>
        <w:spacing w:after="0" w:line="240" w:lineRule="auto"/>
        <w:rPr>
          <w:rFonts w:asciiTheme="minorHAnsi" w:eastAsia="Geeza Pro" w:hAnsiTheme="minorHAnsi" w:cstheme="minorHAnsi"/>
          <w:b/>
          <w:szCs w:val="22"/>
        </w:rPr>
      </w:pPr>
    </w:p>
    <w:p w14:paraId="3368B799" w14:textId="77777777" w:rsidR="00133218" w:rsidRPr="00133218" w:rsidRDefault="00133218" w:rsidP="00133218">
      <w:pPr>
        <w:rPr>
          <w:rFonts w:asciiTheme="minorHAnsi" w:hAnsiTheme="minorHAnsi" w:cstheme="minorHAnsi"/>
          <w:sz w:val="22"/>
          <w:szCs w:val="22"/>
        </w:rPr>
      </w:pPr>
    </w:p>
    <w:p w14:paraId="7FBC7607" w14:textId="77777777" w:rsidR="002022DD" w:rsidRDefault="00562A1B" w:rsidP="00133218">
      <w:pPr>
        <w:pStyle w:val="Body1"/>
        <w:spacing w:after="0" w:line="240" w:lineRule="auto"/>
        <w:rPr>
          <w:rFonts w:asciiTheme="minorHAnsi" w:eastAsia="Geeza Pro" w:hAnsiTheme="minorHAnsi" w:cstheme="minorHAnsi"/>
          <w:b/>
          <w:szCs w:val="22"/>
        </w:rPr>
      </w:pPr>
      <w:r w:rsidRPr="00133218">
        <w:rPr>
          <w:rFonts w:asciiTheme="minorHAnsi" w:eastAsia="Geeza Pro" w:hAnsiTheme="minorHAnsi" w:cstheme="minorHAnsi"/>
          <w:b/>
          <w:szCs w:val="22"/>
        </w:rPr>
        <w:t>Termination</w:t>
      </w:r>
      <w:r w:rsidR="002022DD">
        <w:rPr>
          <w:rFonts w:asciiTheme="minorHAnsi" w:eastAsia="Geeza Pro" w:hAnsiTheme="minorHAnsi" w:cstheme="minorHAnsi"/>
          <w:b/>
          <w:szCs w:val="22"/>
        </w:rPr>
        <w:t>:</w:t>
      </w:r>
    </w:p>
    <w:p w14:paraId="5BFD809F" w14:textId="7E9DE20F" w:rsidR="00C67669" w:rsidRPr="00133218" w:rsidRDefault="00562A1B" w:rsidP="00133218">
      <w:pPr>
        <w:pStyle w:val="Body1"/>
        <w:spacing w:after="0" w:line="240" w:lineRule="auto"/>
        <w:rPr>
          <w:rFonts w:asciiTheme="minorHAnsi" w:eastAsia="Geeza Pro" w:hAnsiTheme="minorHAnsi" w:cstheme="minorHAnsi"/>
          <w:szCs w:val="22"/>
        </w:rPr>
      </w:pPr>
      <w:r w:rsidRPr="00133218">
        <w:rPr>
          <w:rFonts w:asciiTheme="minorHAnsi" w:eastAsia="Geeza Pro" w:hAnsiTheme="minorHAnsi" w:cstheme="minorHAnsi"/>
          <w:szCs w:val="22"/>
        </w:rPr>
        <w:t xml:space="preserve">Any party may terminate this </w:t>
      </w:r>
      <w:r w:rsidR="000111BA">
        <w:rPr>
          <w:rFonts w:asciiTheme="minorHAnsi" w:eastAsia="Geeza Pro" w:hAnsiTheme="minorHAnsi" w:cstheme="minorHAnsi"/>
          <w:szCs w:val="22"/>
        </w:rPr>
        <w:t>agreement</w:t>
      </w:r>
      <w:r w:rsidRPr="00133218">
        <w:rPr>
          <w:rFonts w:asciiTheme="minorHAnsi" w:eastAsia="Geeza Pro" w:hAnsiTheme="minorHAnsi" w:cstheme="minorHAnsi"/>
          <w:szCs w:val="22"/>
        </w:rPr>
        <w:t>, without cause, by providing thirty (30) days prior written notice to the other part</w:t>
      </w:r>
      <w:r w:rsidR="00576039">
        <w:rPr>
          <w:rFonts w:asciiTheme="minorHAnsi" w:eastAsia="Geeza Pro" w:hAnsiTheme="minorHAnsi" w:cstheme="minorHAnsi"/>
          <w:szCs w:val="22"/>
        </w:rPr>
        <w:t>y</w:t>
      </w:r>
      <w:r w:rsidRPr="00133218">
        <w:rPr>
          <w:rFonts w:asciiTheme="minorHAnsi" w:eastAsia="Geeza Pro" w:hAnsiTheme="minorHAnsi" w:cstheme="minorHAnsi"/>
          <w:szCs w:val="22"/>
        </w:rPr>
        <w:t>.</w:t>
      </w:r>
    </w:p>
    <w:p w14:paraId="75F3744D" w14:textId="694A9187" w:rsidR="002022DD" w:rsidRDefault="003E2941" w:rsidP="00133218">
      <w:pPr>
        <w:pStyle w:val="Body1"/>
        <w:spacing w:after="0" w:line="240" w:lineRule="auto"/>
        <w:rPr>
          <w:rFonts w:asciiTheme="minorHAnsi" w:eastAsia="Geeza Pro" w:hAnsiTheme="minorHAnsi" w:cstheme="minorHAnsi"/>
          <w:b/>
          <w:szCs w:val="22"/>
        </w:rPr>
      </w:pPr>
      <w:bookmarkStart w:id="0" w:name="_GoBack"/>
      <w:bookmarkEnd w:id="0"/>
      <w:r w:rsidRPr="00133218">
        <w:rPr>
          <w:rFonts w:asciiTheme="minorHAnsi" w:eastAsia="Geeza Pro" w:hAnsiTheme="minorHAnsi" w:cstheme="minorHAnsi"/>
          <w:b/>
          <w:szCs w:val="22"/>
        </w:rPr>
        <w:lastRenderedPageBreak/>
        <w:t>Modification</w:t>
      </w:r>
      <w:r w:rsidR="002022DD">
        <w:rPr>
          <w:rFonts w:asciiTheme="minorHAnsi" w:eastAsia="Geeza Pro" w:hAnsiTheme="minorHAnsi" w:cstheme="minorHAnsi"/>
          <w:b/>
          <w:szCs w:val="22"/>
        </w:rPr>
        <w:t>:</w:t>
      </w:r>
    </w:p>
    <w:p w14:paraId="4D49209D" w14:textId="17C19CF2" w:rsidR="003E2941" w:rsidRPr="00133218" w:rsidRDefault="003E2941" w:rsidP="00133218">
      <w:pPr>
        <w:pStyle w:val="Body1"/>
        <w:spacing w:after="0" w:line="240" w:lineRule="auto"/>
        <w:rPr>
          <w:rFonts w:asciiTheme="minorHAnsi" w:hAnsiTheme="minorHAnsi" w:cstheme="minorHAnsi"/>
          <w:szCs w:val="22"/>
        </w:rPr>
      </w:pPr>
      <w:r w:rsidRPr="00133218">
        <w:rPr>
          <w:rFonts w:asciiTheme="minorHAnsi" w:eastAsia="Geeza Pro" w:hAnsiTheme="minorHAnsi" w:cstheme="minorHAnsi"/>
          <w:szCs w:val="22"/>
        </w:rPr>
        <w:t xml:space="preserve">This </w:t>
      </w:r>
      <w:r w:rsidR="000111BA">
        <w:rPr>
          <w:rFonts w:asciiTheme="minorHAnsi" w:eastAsia="Geeza Pro" w:hAnsiTheme="minorHAnsi" w:cstheme="minorHAnsi"/>
          <w:szCs w:val="22"/>
        </w:rPr>
        <w:t>Partnership Agreement</w:t>
      </w:r>
      <w:r w:rsidRPr="00133218">
        <w:rPr>
          <w:rFonts w:asciiTheme="minorHAnsi" w:eastAsia="Geeza Pro" w:hAnsiTheme="minorHAnsi" w:cstheme="minorHAnsi"/>
          <w:szCs w:val="22"/>
        </w:rPr>
        <w:t xml:space="preserve"> may not be modified, waived, revised or amended except by a written instrument signed by both parties</w:t>
      </w:r>
      <w:r w:rsidR="00576039">
        <w:rPr>
          <w:rFonts w:asciiTheme="minorHAnsi" w:eastAsia="Geeza Pro" w:hAnsiTheme="minorHAnsi" w:cstheme="minorHAnsi"/>
          <w:szCs w:val="22"/>
        </w:rPr>
        <w:t>.</w:t>
      </w:r>
    </w:p>
    <w:p w14:paraId="0975036D" w14:textId="77777777" w:rsidR="00C67669" w:rsidRPr="00133218" w:rsidRDefault="00C67669" w:rsidP="00133218">
      <w:pPr>
        <w:pStyle w:val="Body1"/>
        <w:spacing w:after="0" w:line="240" w:lineRule="auto"/>
        <w:rPr>
          <w:rFonts w:asciiTheme="minorHAnsi" w:hAnsiTheme="minorHAnsi" w:cstheme="minorHAnsi"/>
          <w:szCs w:val="22"/>
        </w:rPr>
      </w:pPr>
    </w:p>
    <w:p w14:paraId="431EC3B2" w14:textId="77777777" w:rsidR="00EC48D3" w:rsidRPr="00EC48D3" w:rsidRDefault="00EC48D3" w:rsidP="00EC48D3">
      <w:pPr>
        <w:pStyle w:val="Body1"/>
        <w:spacing w:after="0" w:line="240" w:lineRule="auto"/>
        <w:rPr>
          <w:rFonts w:asciiTheme="minorHAnsi" w:eastAsia="Geeza Pro" w:hAnsiTheme="minorHAnsi" w:cstheme="minorHAnsi"/>
          <w:b/>
          <w:szCs w:val="22"/>
        </w:rPr>
      </w:pPr>
      <w:r w:rsidRPr="00EC48D3">
        <w:rPr>
          <w:rFonts w:asciiTheme="minorHAnsi" w:eastAsia="Geeza Pro" w:hAnsiTheme="minorHAnsi" w:cstheme="minorHAnsi"/>
          <w:b/>
          <w:szCs w:val="22"/>
        </w:rPr>
        <w:t>Chapter Sponsorship Levels</w:t>
      </w:r>
    </w:p>
    <w:p w14:paraId="0E465E41" w14:textId="77777777" w:rsidR="00EC48D3" w:rsidRPr="00EC48D3" w:rsidRDefault="00EC48D3" w:rsidP="00EC48D3">
      <w:pPr>
        <w:pStyle w:val="Body1"/>
        <w:spacing w:after="0" w:line="240" w:lineRule="auto"/>
        <w:rPr>
          <w:rFonts w:asciiTheme="minorHAnsi" w:eastAsia="Geeza Pro" w:hAnsiTheme="minorHAnsi" w:cstheme="minorHAnsi"/>
          <w:szCs w:val="22"/>
        </w:rPr>
      </w:pPr>
      <w:r w:rsidRPr="00EC48D3">
        <w:rPr>
          <w:rFonts w:asciiTheme="minorHAnsi" w:eastAsia="Geeza Pro" w:hAnsiTheme="minorHAnsi" w:cstheme="minorHAnsi"/>
          <w:szCs w:val="22"/>
        </w:rPr>
        <w:t>Note: All benefits afforded the sponsor are for a one year term.  Due to confidentiality requirements, member information cannot be shared directly with any sponsor.</w:t>
      </w:r>
    </w:p>
    <w:p w14:paraId="3C9AAE3E" w14:textId="77777777" w:rsidR="00EC48D3" w:rsidRPr="00CE4CDE" w:rsidRDefault="00EC48D3" w:rsidP="00EC48D3">
      <w:pPr>
        <w:contextualSpacing/>
        <w:outlineLvl w:val="1"/>
        <w:rPr>
          <w:rFonts w:asciiTheme="majorHAnsi" w:hAnsiTheme="majorHAnsi"/>
          <w:sz w:val="28"/>
          <w:szCs w:val="28"/>
        </w:rPr>
      </w:pPr>
    </w:p>
    <w:p w14:paraId="151B5712" w14:textId="77777777" w:rsidR="00EC48D3" w:rsidRPr="00CE4CDE" w:rsidRDefault="00EC48D3" w:rsidP="00EC48D3">
      <w:pPr>
        <w:contextualSpacing/>
        <w:jc w:val="both"/>
        <w:rPr>
          <w:rFonts w:asciiTheme="majorHAnsi" w:hAnsiTheme="majorHAnsi"/>
          <w:sz w:val="22"/>
          <w:szCs w:val="22"/>
        </w:rPr>
      </w:pP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128"/>
        <w:gridCol w:w="1129"/>
        <w:gridCol w:w="1276"/>
        <w:gridCol w:w="1293"/>
        <w:gridCol w:w="1174"/>
      </w:tblGrid>
      <w:tr w:rsidR="00EC48D3" w:rsidRPr="00CE4CDE" w14:paraId="5BAA64AE" w14:textId="77777777" w:rsidTr="00B96696">
        <w:trPr>
          <w:trHeight w:val="458"/>
          <w:tblHeader/>
          <w:jc w:val="center"/>
        </w:trPr>
        <w:tc>
          <w:tcPr>
            <w:tcW w:w="0" w:type="auto"/>
            <w:tcBorders>
              <w:top w:val="single" w:sz="8" w:space="0" w:color="auto"/>
              <w:left w:val="single" w:sz="8" w:space="0" w:color="auto"/>
              <w:bottom w:val="single" w:sz="8" w:space="0" w:color="auto"/>
              <w:right w:val="single" w:sz="8" w:space="0" w:color="auto"/>
            </w:tcBorders>
            <w:shd w:val="clear" w:color="auto" w:fill="000080"/>
            <w:tcMar>
              <w:top w:w="0" w:type="dxa"/>
              <w:left w:w="108" w:type="dxa"/>
              <w:bottom w:w="0" w:type="dxa"/>
              <w:right w:w="108" w:type="dxa"/>
            </w:tcMar>
            <w:vAlign w:val="center"/>
            <w:hideMark/>
          </w:tcPr>
          <w:p w14:paraId="54E7F925" w14:textId="77777777" w:rsidR="00EC48D3" w:rsidRPr="00CE4CDE" w:rsidRDefault="00EC48D3" w:rsidP="00B96696">
            <w:pPr>
              <w:ind w:right="165"/>
              <w:contextualSpacing/>
              <w:jc w:val="center"/>
              <w:outlineLvl w:val="5"/>
              <w:rPr>
                <w:rFonts w:asciiTheme="majorHAnsi" w:hAnsiTheme="majorHAnsi"/>
                <w:sz w:val="22"/>
                <w:szCs w:val="22"/>
              </w:rPr>
            </w:pPr>
            <w:r w:rsidRPr="00CE4CDE">
              <w:rPr>
                <w:rFonts w:asciiTheme="majorHAnsi" w:hAnsiTheme="majorHAnsi"/>
                <w:b/>
                <w:bCs/>
                <w:sz w:val="22"/>
                <w:szCs w:val="22"/>
                <w:shd w:val="clear" w:color="auto" w:fill="00008B"/>
              </w:rPr>
              <w:t>Sponsor Benefits Summary</w:t>
            </w:r>
          </w:p>
        </w:tc>
        <w:tc>
          <w:tcPr>
            <w:tcW w:w="0" w:type="auto"/>
            <w:tcBorders>
              <w:top w:val="single" w:sz="8" w:space="0" w:color="auto"/>
              <w:left w:val="nil"/>
              <w:bottom w:val="single" w:sz="8" w:space="0" w:color="auto"/>
              <w:right w:val="single" w:sz="8" w:space="0" w:color="auto"/>
            </w:tcBorders>
            <w:shd w:val="clear" w:color="auto" w:fill="000080"/>
            <w:tcMar>
              <w:top w:w="0" w:type="dxa"/>
              <w:left w:w="108" w:type="dxa"/>
              <w:bottom w:w="0" w:type="dxa"/>
              <w:right w:w="108" w:type="dxa"/>
            </w:tcMar>
            <w:vAlign w:val="center"/>
            <w:hideMark/>
          </w:tcPr>
          <w:p w14:paraId="624DF5B4" w14:textId="77777777" w:rsidR="00EC48D3" w:rsidRPr="00CE4CDE" w:rsidRDefault="00EC48D3" w:rsidP="00B96696">
            <w:pPr>
              <w:contextualSpacing/>
              <w:jc w:val="center"/>
              <w:outlineLvl w:val="2"/>
              <w:rPr>
                <w:rFonts w:asciiTheme="majorHAnsi" w:hAnsiTheme="majorHAnsi" w:cs="Arial"/>
                <w:b/>
                <w:bCs/>
                <w:sz w:val="22"/>
                <w:szCs w:val="22"/>
                <w:shd w:val="clear" w:color="auto" w:fill="00008B"/>
              </w:rPr>
            </w:pPr>
            <w:r w:rsidRPr="00CE4CDE">
              <w:rPr>
                <w:rFonts w:asciiTheme="majorHAnsi" w:hAnsiTheme="majorHAnsi" w:cs="Arial"/>
                <w:b/>
                <w:bCs/>
                <w:sz w:val="22"/>
                <w:szCs w:val="22"/>
                <w:shd w:val="clear" w:color="auto" w:fill="00008B"/>
              </w:rPr>
              <w:t>Bronze</w:t>
            </w:r>
          </w:p>
        </w:tc>
        <w:tc>
          <w:tcPr>
            <w:tcW w:w="0" w:type="auto"/>
            <w:tcBorders>
              <w:top w:val="single" w:sz="8" w:space="0" w:color="auto"/>
              <w:left w:val="nil"/>
              <w:bottom w:val="single" w:sz="8" w:space="0" w:color="auto"/>
              <w:right w:val="single" w:sz="8" w:space="0" w:color="auto"/>
            </w:tcBorders>
            <w:shd w:val="clear" w:color="auto" w:fill="000080"/>
            <w:tcMar>
              <w:top w:w="0" w:type="dxa"/>
              <w:left w:w="108" w:type="dxa"/>
              <w:bottom w:w="0" w:type="dxa"/>
              <w:right w:w="108" w:type="dxa"/>
            </w:tcMar>
            <w:vAlign w:val="center"/>
            <w:hideMark/>
          </w:tcPr>
          <w:p w14:paraId="63D7DE7E" w14:textId="77777777" w:rsidR="00EC48D3" w:rsidRPr="00CE4CDE" w:rsidRDefault="00EC48D3" w:rsidP="00B96696">
            <w:pPr>
              <w:contextualSpacing/>
              <w:jc w:val="center"/>
              <w:rPr>
                <w:rFonts w:asciiTheme="majorHAnsi" w:hAnsiTheme="majorHAnsi"/>
                <w:sz w:val="22"/>
                <w:szCs w:val="22"/>
              </w:rPr>
            </w:pPr>
            <w:r w:rsidRPr="00CE4CDE">
              <w:rPr>
                <w:rFonts w:asciiTheme="majorHAnsi" w:hAnsiTheme="majorHAnsi" w:cs="Arial"/>
                <w:b/>
                <w:bCs/>
                <w:sz w:val="22"/>
                <w:szCs w:val="22"/>
                <w:shd w:val="clear" w:color="auto" w:fill="00008B"/>
              </w:rPr>
              <w:t>Silver</w:t>
            </w:r>
          </w:p>
        </w:tc>
        <w:tc>
          <w:tcPr>
            <w:tcW w:w="0" w:type="auto"/>
            <w:tcBorders>
              <w:top w:val="single" w:sz="8" w:space="0" w:color="auto"/>
              <w:left w:val="nil"/>
              <w:bottom w:val="single" w:sz="8" w:space="0" w:color="auto"/>
              <w:right w:val="single" w:sz="8" w:space="0" w:color="auto"/>
            </w:tcBorders>
            <w:shd w:val="clear" w:color="auto" w:fill="000080"/>
            <w:tcMar>
              <w:top w:w="0" w:type="dxa"/>
              <w:left w:w="108" w:type="dxa"/>
              <w:bottom w:w="0" w:type="dxa"/>
              <w:right w:w="108" w:type="dxa"/>
            </w:tcMar>
            <w:vAlign w:val="center"/>
            <w:hideMark/>
          </w:tcPr>
          <w:p w14:paraId="6B7F7B63" w14:textId="77777777" w:rsidR="00EC48D3" w:rsidRPr="00CE4CDE" w:rsidRDefault="00EC48D3" w:rsidP="00B96696">
            <w:pPr>
              <w:contextualSpacing/>
              <w:jc w:val="center"/>
              <w:rPr>
                <w:rFonts w:asciiTheme="majorHAnsi" w:hAnsiTheme="majorHAnsi"/>
                <w:sz w:val="22"/>
                <w:szCs w:val="22"/>
              </w:rPr>
            </w:pPr>
            <w:r w:rsidRPr="00CE4CDE">
              <w:rPr>
                <w:rFonts w:asciiTheme="majorHAnsi" w:hAnsiTheme="majorHAnsi" w:cs="Arial"/>
                <w:b/>
                <w:bCs/>
                <w:sz w:val="22"/>
                <w:szCs w:val="22"/>
                <w:shd w:val="clear" w:color="auto" w:fill="00008B"/>
              </w:rPr>
              <w:t>Gold</w:t>
            </w:r>
          </w:p>
        </w:tc>
        <w:tc>
          <w:tcPr>
            <w:tcW w:w="1111" w:type="dxa"/>
            <w:tcBorders>
              <w:top w:val="single" w:sz="8" w:space="0" w:color="auto"/>
              <w:left w:val="nil"/>
              <w:bottom w:val="single" w:sz="8" w:space="0" w:color="auto"/>
              <w:right w:val="single" w:sz="8" w:space="0" w:color="auto"/>
            </w:tcBorders>
            <w:shd w:val="clear" w:color="auto" w:fill="000080"/>
            <w:tcMar>
              <w:top w:w="0" w:type="dxa"/>
              <w:left w:w="108" w:type="dxa"/>
              <w:bottom w:w="0" w:type="dxa"/>
              <w:right w:w="108" w:type="dxa"/>
            </w:tcMar>
            <w:vAlign w:val="center"/>
            <w:hideMark/>
          </w:tcPr>
          <w:p w14:paraId="14AD6939" w14:textId="77777777" w:rsidR="00EC48D3" w:rsidRPr="00CE4CDE" w:rsidRDefault="00EC48D3" w:rsidP="00B96696">
            <w:pPr>
              <w:contextualSpacing/>
              <w:jc w:val="center"/>
              <w:rPr>
                <w:rFonts w:asciiTheme="majorHAnsi" w:hAnsiTheme="majorHAnsi"/>
                <w:sz w:val="22"/>
                <w:szCs w:val="22"/>
              </w:rPr>
            </w:pPr>
            <w:r w:rsidRPr="00CE4CDE">
              <w:rPr>
                <w:rFonts w:asciiTheme="majorHAnsi" w:hAnsiTheme="majorHAnsi" w:cs="Arial"/>
                <w:b/>
                <w:bCs/>
                <w:sz w:val="22"/>
                <w:szCs w:val="22"/>
                <w:shd w:val="clear" w:color="auto" w:fill="00008B"/>
              </w:rPr>
              <w:t>Platinum</w:t>
            </w:r>
          </w:p>
        </w:tc>
      </w:tr>
      <w:tr w:rsidR="00EC48D3" w:rsidRPr="00CE4CDE" w14:paraId="2919CADF" w14:textId="77777777" w:rsidTr="00B96696">
        <w:trPr>
          <w:trHeight w:val="484"/>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2E55129" w14:textId="77777777" w:rsidR="00EC48D3" w:rsidRPr="00CE4CDE" w:rsidRDefault="00EC48D3" w:rsidP="00B96696">
            <w:pPr>
              <w:ind w:right="165"/>
              <w:contextualSpacing/>
              <w:rPr>
                <w:rFonts w:asciiTheme="majorHAnsi" w:hAnsiTheme="majorHAnsi"/>
                <w:sz w:val="22"/>
                <w:szCs w:val="22"/>
              </w:rPr>
            </w:pPr>
            <w:r w:rsidRPr="00CE4CDE">
              <w:rPr>
                <w:rFonts w:asciiTheme="majorHAnsi" w:hAnsiTheme="majorHAnsi" w:cs="Arial"/>
                <w:sz w:val="22"/>
                <w:szCs w:val="22"/>
              </w:rPr>
              <w:t>Sponsor will be listed</w:t>
            </w:r>
            <w:r w:rsidRPr="00CE4CDE">
              <w:rPr>
                <w:rFonts w:asciiTheme="majorHAnsi" w:hAnsiTheme="majorHAnsi"/>
                <w:sz w:val="22"/>
                <w:szCs w:val="22"/>
              </w:rPr>
              <w:t> on the (ISC)</w:t>
            </w:r>
            <w:r w:rsidRPr="00CE4CDE">
              <w:rPr>
                <w:rFonts w:asciiTheme="majorHAnsi" w:hAnsiTheme="majorHAnsi"/>
                <w:sz w:val="22"/>
                <w:szCs w:val="22"/>
                <w:vertAlign w:val="superscript"/>
              </w:rPr>
              <w:t xml:space="preserve">2 </w:t>
            </w:r>
            <w:r w:rsidRPr="00CE4CDE">
              <w:rPr>
                <w:rFonts w:asciiTheme="majorHAnsi" w:hAnsiTheme="majorHAnsi"/>
                <w:sz w:val="22"/>
                <w:szCs w:val="22"/>
              </w:rPr>
              <w:t>Long Island Chapter (listing priority based on sponsorship level).</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676597" w14:textId="77777777" w:rsidR="00EC48D3" w:rsidRPr="00CE4CDE" w:rsidRDefault="00EC48D3" w:rsidP="00B96696">
            <w:pPr>
              <w:contextualSpacing/>
              <w:jc w:val="center"/>
              <w:rPr>
                <w:rFonts w:asciiTheme="majorHAnsi" w:hAnsiTheme="majorHAnsi"/>
                <w:sz w:val="22"/>
                <w:szCs w:val="22"/>
              </w:rPr>
            </w:pPr>
            <w:r w:rsidRPr="00CE4CDE">
              <w:rPr>
                <w:rFonts w:asciiTheme="majorHAnsi" w:hAnsiTheme="majorHAnsi"/>
                <w:b/>
                <w:bCs/>
                <w:sz w:val="22"/>
                <w:szCs w:val="22"/>
              </w:rPr>
              <w:t>Yes</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B12792" w14:textId="77777777" w:rsidR="00EC48D3" w:rsidRPr="00CE4CDE" w:rsidRDefault="00EC48D3" w:rsidP="00B96696">
            <w:pPr>
              <w:contextualSpacing/>
              <w:jc w:val="center"/>
              <w:rPr>
                <w:rFonts w:asciiTheme="majorHAnsi" w:hAnsiTheme="majorHAnsi"/>
                <w:sz w:val="22"/>
                <w:szCs w:val="22"/>
              </w:rPr>
            </w:pPr>
            <w:r w:rsidRPr="00CE4CDE">
              <w:rPr>
                <w:rFonts w:asciiTheme="majorHAnsi" w:hAnsiTheme="majorHAnsi"/>
                <w:b/>
                <w:bCs/>
                <w:sz w:val="22"/>
                <w:szCs w:val="22"/>
              </w:rPr>
              <w:t>Yes</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480472" w14:textId="77777777" w:rsidR="00EC48D3" w:rsidRPr="00CE4CDE" w:rsidRDefault="00EC48D3" w:rsidP="00B96696">
            <w:pPr>
              <w:contextualSpacing/>
              <w:jc w:val="center"/>
              <w:rPr>
                <w:rFonts w:asciiTheme="majorHAnsi" w:hAnsiTheme="majorHAnsi"/>
                <w:sz w:val="22"/>
                <w:szCs w:val="22"/>
              </w:rPr>
            </w:pPr>
            <w:r w:rsidRPr="00CE4CDE">
              <w:rPr>
                <w:rFonts w:asciiTheme="majorHAnsi" w:hAnsiTheme="majorHAnsi"/>
                <w:b/>
                <w:bCs/>
                <w:sz w:val="22"/>
                <w:szCs w:val="22"/>
              </w:rPr>
              <w:t>Yes</w:t>
            </w:r>
          </w:p>
        </w:tc>
        <w:tc>
          <w:tcPr>
            <w:tcW w:w="11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DF85B8" w14:textId="77777777" w:rsidR="00EC48D3" w:rsidRPr="00CE4CDE" w:rsidRDefault="00EC48D3" w:rsidP="00B96696">
            <w:pPr>
              <w:contextualSpacing/>
              <w:jc w:val="center"/>
              <w:rPr>
                <w:rFonts w:asciiTheme="majorHAnsi" w:hAnsiTheme="majorHAnsi"/>
                <w:sz w:val="22"/>
                <w:szCs w:val="22"/>
              </w:rPr>
            </w:pPr>
            <w:r w:rsidRPr="00CE4CDE">
              <w:rPr>
                <w:rFonts w:asciiTheme="majorHAnsi" w:hAnsiTheme="majorHAnsi"/>
                <w:b/>
                <w:bCs/>
                <w:sz w:val="22"/>
                <w:szCs w:val="22"/>
              </w:rPr>
              <w:t>Yes</w:t>
            </w:r>
          </w:p>
        </w:tc>
      </w:tr>
      <w:tr w:rsidR="00EC48D3" w:rsidRPr="00CE4CDE" w14:paraId="23DCA04E" w14:textId="77777777" w:rsidTr="00B96696">
        <w:trPr>
          <w:trHeight w:val="972"/>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D889D7C" w14:textId="77777777" w:rsidR="00EC48D3" w:rsidRPr="00CE4CDE" w:rsidRDefault="00EC48D3" w:rsidP="00B96696">
            <w:pPr>
              <w:ind w:right="165"/>
              <w:contextualSpacing/>
              <w:rPr>
                <w:rFonts w:asciiTheme="majorHAnsi" w:hAnsiTheme="majorHAnsi"/>
                <w:sz w:val="22"/>
                <w:szCs w:val="22"/>
              </w:rPr>
            </w:pPr>
            <w:r w:rsidRPr="00CE4CDE">
              <w:rPr>
                <w:rFonts w:asciiTheme="majorHAnsi" w:hAnsiTheme="majorHAnsi"/>
                <w:sz w:val="22"/>
                <w:szCs w:val="22"/>
              </w:rPr>
              <w:t>Sponsor will be recognized at monthly membership meetings via a continuous loop introduction slide</w:t>
            </w:r>
          </w:p>
          <w:p w14:paraId="5D0E7B08" w14:textId="77777777" w:rsidR="00EC48D3" w:rsidRPr="00CE4CDE" w:rsidRDefault="00EC48D3" w:rsidP="00B96696">
            <w:pPr>
              <w:ind w:right="165"/>
              <w:contextualSpacing/>
              <w:rPr>
                <w:rFonts w:asciiTheme="majorHAnsi" w:hAnsiTheme="majorHAnsi"/>
                <w:sz w:val="22"/>
                <w:szCs w:val="22"/>
              </w:rPr>
            </w:pPr>
            <w:r w:rsidRPr="00CE4CDE">
              <w:rPr>
                <w:rFonts w:asciiTheme="majorHAnsi" w:hAnsiTheme="majorHAnsi"/>
                <w:sz w:val="22"/>
                <w:szCs w:val="22"/>
              </w:rPr>
              <w:t>show (listing is priority based on sponsorship level).</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92CBB5" w14:textId="77777777" w:rsidR="00EC48D3" w:rsidRPr="00CE4CDE" w:rsidRDefault="00EC48D3" w:rsidP="00B96696">
            <w:pPr>
              <w:contextualSpacing/>
              <w:jc w:val="center"/>
              <w:rPr>
                <w:rFonts w:asciiTheme="majorHAnsi" w:hAnsiTheme="majorHAnsi"/>
                <w:sz w:val="22"/>
                <w:szCs w:val="22"/>
              </w:rPr>
            </w:pPr>
            <w:r w:rsidRPr="00CE4CDE">
              <w:rPr>
                <w:rFonts w:asciiTheme="majorHAnsi" w:hAnsiTheme="majorHAnsi"/>
                <w:b/>
                <w:bCs/>
                <w:sz w:val="22"/>
                <w:szCs w:val="22"/>
              </w:rPr>
              <w:t>Yes</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9DA484" w14:textId="77777777" w:rsidR="00EC48D3" w:rsidRPr="00CE4CDE" w:rsidRDefault="00EC48D3" w:rsidP="00B96696">
            <w:pPr>
              <w:contextualSpacing/>
              <w:jc w:val="center"/>
              <w:rPr>
                <w:rFonts w:asciiTheme="majorHAnsi" w:hAnsiTheme="majorHAnsi"/>
                <w:sz w:val="22"/>
                <w:szCs w:val="22"/>
              </w:rPr>
            </w:pPr>
            <w:r w:rsidRPr="00CE4CDE">
              <w:rPr>
                <w:rFonts w:asciiTheme="majorHAnsi" w:hAnsiTheme="majorHAnsi"/>
                <w:b/>
                <w:bCs/>
                <w:sz w:val="22"/>
                <w:szCs w:val="22"/>
              </w:rPr>
              <w:t>Yes</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BD138C" w14:textId="77777777" w:rsidR="00EC48D3" w:rsidRPr="00CE4CDE" w:rsidRDefault="00EC48D3" w:rsidP="00B96696">
            <w:pPr>
              <w:contextualSpacing/>
              <w:jc w:val="center"/>
              <w:rPr>
                <w:rFonts w:asciiTheme="majorHAnsi" w:hAnsiTheme="majorHAnsi"/>
                <w:sz w:val="22"/>
                <w:szCs w:val="22"/>
              </w:rPr>
            </w:pPr>
            <w:r w:rsidRPr="00CE4CDE">
              <w:rPr>
                <w:rFonts w:asciiTheme="majorHAnsi" w:hAnsiTheme="majorHAnsi"/>
                <w:b/>
                <w:bCs/>
                <w:sz w:val="22"/>
                <w:szCs w:val="22"/>
              </w:rPr>
              <w:t>Yes</w:t>
            </w:r>
          </w:p>
        </w:tc>
        <w:tc>
          <w:tcPr>
            <w:tcW w:w="11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A3D985" w14:textId="77777777" w:rsidR="00EC48D3" w:rsidRPr="00CE4CDE" w:rsidRDefault="00EC48D3" w:rsidP="00B96696">
            <w:pPr>
              <w:contextualSpacing/>
              <w:jc w:val="center"/>
              <w:rPr>
                <w:rFonts w:asciiTheme="majorHAnsi" w:hAnsiTheme="majorHAnsi"/>
                <w:sz w:val="22"/>
                <w:szCs w:val="22"/>
              </w:rPr>
            </w:pPr>
            <w:r w:rsidRPr="00CE4CDE">
              <w:rPr>
                <w:rFonts w:asciiTheme="majorHAnsi" w:hAnsiTheme="majorHAnsi"/>
                <w:b/>
                <w:bCs/>
                <w:sz w:val="22"/>
                <w:szCs w:val="22"/>
              </w:rPr>
              <w:t>Yes</w:t>
            </w:r>
          </w:p>
        </w:tc>
      </w:tr>
      <w:tr w:rsidR="00EC48D3" w:rsidRPr="00CE4CDE" w14:paraId="7FCB3B6B" w14:textId="77777777" w:rsidTr="00B96696">
        <w:trPr>
          <w:trHeight w:val="970"/>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1FE93C5" w14:textId="77777777" w:rsidR="00EC48D3" w:rsidRPr="00CE4CDE" w:rsidRDefault="00EC48D3" w:rsidP="00B96696">
            <w:pPr>
              <w:ind w:right="165"/>
              <w:contextualSpacing/>
              <w:rPr>
                <w:rFonts w:asciiTheme="majorHAnsi" w:hAnsiTheme="majorHAnsi"/>
                <w:sz w:val="22"/>
                <w:szCs w:val="22"/>
              </w:rPr>
            </w:pPr>
            <w:r>
              <w:rPr>
                <w:rFonts w:asciiTheme="majorHAnsi" w:hAnsiTheme="majorHAnsi"/>
                <w:sz w:val="22"/>
                <w:szCs w:val="22"/>
              </w:rPr>
              <w:t xml:space="preserve">Sponsor will have </w:t>
            </w:r>
            <w:r w:rsidRPr="00CE4CDE">
              <w:rPr>
                <w:rFonts w:asciiTheme="majorHAnsi" w:hAnsiTheme="majorHAnsi"/>
                <w:sz w:val="22"/>
                <w:szCs w:val="22"/>
              </w:rPr>
              <w:t>(ISC)</w:t>
            </w:r>
            <w:r w:rsidRPr="00CE4CDE">
              <w:rPr>
                <w:rFonts w:asciiTheme="majorHAnsi" w:hAnsiTheme="majorHAnsi"/>
                <w:sz w:val="22"/>
                <w:szCs w:val="22"/>
                <w:vertAlign w:val="superscript"/>
              </w:rPr>
              <w:t xml:space="preserve">2 </w:t>
            </w:r>
            <w:r w:rsidRPr="00CE4CDE">
              <w:rPr>
                <w:rFonts w:asciiTheme="majorHAnsi" w:hAnsiTheme="majorHAnsi"/>
                <w:sz w:val="22"/>
                <w:szCs w:val="22"/>
              </w:rPr>
              <w:t>Long Island Chapter</w:t>
            </w:r>
            <w:r>
              <w:rPr>
                <w:rFonts w:asciiTheme="majorHAnsi" w:hAnsiTheme="majorHAnsi"/>
                <w:sz w:val="22"/>
                <w:szCs w:val="22"/>
              </w:rPr>
              <w:t xml:space="preserve"> membership status.  Membership status is not to be shared or changed during the sponsorship period except due to hardship and is subject to approval</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14:paraId="7E77D8AF" w14:textId="77777777" w:rsidR="00EC48D3" w:rsidRPr="00CE4CDE" w:rsidRDefault="00EC48D3" w:rsidP="00B96696">
            <w:pPr>
              <w:contextualSpacing/>
              <w:jc w:val="center"/>
              <w:rPr>
                <w:rFonts w:asciiTheme="majorHAnsi" w:hAnsiTheme="majorHAnsi"/>
                <w:b/>
                <w:bCs/>
                <w:sz w:val="22"/>
                <w:szCs w:val="22"/>
              </w:rPr>
            </w:pPr>
            <w:r>
              <w:rPr>
                <w:rFonts w:asciiTheme="majorHAnsi" w:hAnsiTheme="majorHAnsi"/>
                <w:b/>
                <w:bCs/>
                <w:sz w:val="22"/>
                <w:szCs w:val="22"/>
              </w:rPr>
              <w:t>One member</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14:paraId="56C0B5E6" w14:textId="77777777" w:rsidR="00EC48D3" w:rsidRPr="00CE4CDE" w:rsidRDefault="00EC48D3" w:rsidP="00B96696">
            <w:pPr>
              <w:contextualSpacing/>
              <w:jc w:val="center"/>
              <w:rPr>
                <w:rFonts w:asciiTheme="majorHAnsi" w:hAnsiTheme="majorHAnsi"/>
                <w:b/>
                <w:bCs/>
                <w:sz w:val="22"/>
                <w:szCs w:val="22"/>
              </w:rPr>
            </w:pPr>
            <w:r>
              <w:rPr>
                <w:rFonts w:asciiTheme="majorHAnsi" w:hAnsiTheme="majorHAnsi"/>
                <w:b/>
                <w:bCs/>
                <w:sz w:val="22"/>
                <w:szCs w:val="22"/>
              </w:rPr>
              <w:t>Two members</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14:paraId="3A0F0A01" w14:textId="77777777" w:rsidR="00EC48D3" w:rsidRPr="00CE4CDE" w:rsidRDefault="00EC48D3" w:rsidP="00B96696">
            <w:pPr>
              <w:contextualSpacing/>
              <w:jc w:val="center"/>
              <w:rPr>
                <w:rFonts w:asciiTheme="majorHAnsi" w:hAnsiTheme="majorHAnsi"/>
                <w:b/>
                <w:bCs/>
                <w:sz w:val="22"/>
                <w:szCs w:val="22"/>
              </w:rPr>
            </w:pPr>
            <w:r>
              <w:rPr>
                <w:rFonts w:asciiTheme="majorHAnsi" w:hAnsiTheme="majorHAnsi"/>
                <w:b/>
                <w:bCs/>
                <w:sz w:val="22"/>
                <w:szCs w:val="22"/>
              </w:rPr>
              <w:t>Three members</w:t>
            </w:r>
          </w:p>
        </w:tc>
        <w:tc>
          <w:tcPr>
            <w:tcW w:w="1111" w:type="dxa"/>
            <w:tcBorders>
              <w:top w:val="nil"/>
              <w:left w:val="nil"/>
              <w:bottom w:val="single" w:sz="8" w:space="0" w:color="auto"/>
              <w:right w:val="single" w:sz="8" w:space="0" w:color="auto"/>
            </w:tcBorders>
            <w:tcMar>
              <w:top w:w="0" w:type="dxa"/>
              <w:left w:w="108" w:type="dxa"/>
              <w:bottom w:w="0" w:type="dxa"/>
              <w:right w:w="108" w:type="dxa"/>
            </w:tcMar>
            <w:vAlign w:val="center"/>
          </w:tcPr>
          <w:p w14:paraId="6DFF8CD8" w14:textId="77777777" w:rsidR="00EC48D3" w:rsidRPr="00CE4CDE" w:rsidRDefault="00EC48D3" w:rsidP="00B96696">
            <w:pPr>
              <w:contextualSpacing/>
              <w:jc w:val="center"/>
              <w:rPr>
                <w:rFonts w:asciiTheme="majorHAnsi" w:hAnsiTheme="majorHAnsi"/>
                <w:b/>
                <w:bCs/>
                <w:sz w:val="22"/>
                <w:szCs w:val="22"/>
              </w:rPr>
            </w:pPr>
            <w:r>
              <w:rPr>
                <w:rFonts w:asciiTheme="majorHAnsi" w:hAnsiTheme="majorHAnsi"/>
                <w:b/>
                <w:bCs/>
                <w:sz w:val="22"/>
                <w:szCs w:val="22"/>
              </w:rPr>
              <w:t>Four members</w:t>
            </w:r>
          </w:p>
        </w:tc>
      </w:tr>
      <w:tr w:rsidR="00EC48D3" w:rsidRPr="00CE4CDE" w14:paraId="39ED31A7" w14:textId="77777777" w:rsidTr="00B96696">
        <w:trPr>
          <w:trHeight w:val="970"/>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2B368F0" w14:textId="77777777" w:rsidR="00EC48D3" w:rsidRPr="00CE4CDE" w:rsidRDefault="00EC48D3" w:rsidP="00B96696">
            <w:pPr>
              <w:ind w:right="165"/>
              <w:contextualSpacing/>
              <w:rPr>
                <w:rFonts w:asciiTheme="majorHAnsi" w:hAnsiTheme="majorHAnsi"/>
                <w:sz w:val="22"/>
                <w:szCs w:val="22"/>
              </w:rPr>
            </w:pPr>
            <w:r w:rsidRPr="00CE4CDE">
              <w:rPr>
                <w:rFonts w:asciiTheme="majorHAnsi" w:hAnsiTheme="majorHAnsi"/>
                <w:sz w:val="22"/>
                <w:szCs w:val="22"/>
              </w:rPr>
              <w:t>Sponsor will have the opportunity to present their company at one (ISC)</w:t>
            </w:r>
            <w:r w:rsidRPr="00CE4CDE">
              <w:rPr>
                <w:rFonts w:asciiTheme="majorHAnsi" w:hAnsiTheme="majorHAnsi"/>
                <w:sz w:val="22"/>
                <w:szCs w:val="22"/>
                <w:vertAlign w:val="superscript"/>
              </w:rPr>
              <w:t xml:space="preserve">2 </w:t>
            </w:r>
            <w:r w:rsidRPr="00CE4CDE">
              <w:rPr>
                <w:rFonts w:asciiTheme="majorHAnsi" w:hAnsiTheme="majorHAnsi"/>
                <w:sz w:val="22"/>
                <w:szCs w:val="22"/>
              </w:rPr>
              <w:t>Long Island Chapter meeting.</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CD9CC6" w14:textId="77777777" w:rsidR="00EC48D3" w:rsidRPr="00CE4CDE" w:rsidRDefault="00EC48D3" w:rsidP="00B96696">
            <w:pPr>
              <w:contextualSpacing/>
              <w:jc w:val="center"/>
              <w:rPr>
                <w:rFonts w:asciiTheme="majorHAnsi" w:hAnsiTheme="majorHAnsi"/>
                <w:sz w:val="22"/>
                <w:szCs w:val="22"/>
              </w:rPr>
            </w:pPr>
            <w:r w:rsidRPr="00CE4CDE">
              <w:rPr>
                <w:rFonts w:asciiTheme="majorHAnsi" w:hAnsiTheme="majorHAnsi"/>
                <w:b/>
                <w:bCs/>
                <w:sz w:val="22"/>
                <w:szCs w:val="22"/>
              </w:rPr>
              <w:t>No</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042CC0" w14:textId="77777777" w:rsidR="00EC48D3" w:rsidRPr="00CE4CDE" w:rsidRDefault="00EC48D3" w:rsidP="00B96696">
            <w:pPr>
              <w:contextualSpacing/>
              <w:jc w:val="center"/>
              <w:rPr>
                <w:rFonts w:asciiTheme="majorHAnsi" w:hAnsiTheme="majorHAnsi"/>
                <w:sz w:val="22"/>
                <w:szCs w:val="22"/>
              </w:rPr>
            </w:pPr>
            <w:r>
              <w:rPr>
                <w:rFonts w:asciiTheme="majorHAnsi" w:hAnsiTheme="majorHAnsi"/>
                <w:b/>
                <w:bCs/>
                <w:sz w:val="22"/>
                <w:szCs w:val="22"/>
              </w:rPr>
              <w:t>1 Minute</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358CE7" w14:textId="77777777" w:rsidR="00EC48D3" w:rsidRPr="00CE4CDE" w:rsidRDefault="00EC48D3" w:rsidP="00B96696">
            <w:pPr>
              <w:contextualSpacing/>
              <w:jc w:val="center"/>
              <w:rPr>
                <w:rFonts w:asciiTheme="majorHAnsi" w:hAnsiTheme="majorHAnsi"/>
                <w:sz w:val="22"/>
                <w:szCs w:val="22"/>
              </w:rPr>
            </w:pPr>
            <w:r w:rsidRPr="00CE4CDE">
              <w:rPr>
                <w:rFonts w:asciiTheme="majorHAnsi" w:hAnsiTheme="majorHAnsi"/>
                <w:b/>
                <w:bCs/>
                <w:sz w:val="22"/>
                <w:szCs w:val="22"/>
              </w:rPr>
              <w:t>2 minutes</w:t>
            </w:r>
          </w:p>
          <w:p w14:paraId="566B5AE0" w14:textId="77777777" w:rsidR="00EC48D3" w:rsidRPr="00CE4CDE" w:rsidRDefault="00EC48D3" w:rsidP="00B96696">
            <w:pPr>
              <w:contextualSpacing/>
              <w:jc w:val="center"/>
              <w:rPr>
                <w:rFonts w:asciiTheme="majorHAnsi" w:hAnsiTheme="majorHAnsi"/>
                <w:sz w:val="22"/>
                <w:szCs w:val="22"/>
              </w:rPr>
            </w:pPr>
          </w:p>
        </w:tc>
        <w:tc>
          <w:tcPr>
            <w:tcW w:w="11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8A1EDC" w14:textId="77777777" w:rsidR="00EC48D3" w:rsidRPr="00CE4CDE" w:rsidRDefault="00EC48D3" w:rsidP="00B96696">
            <w:pPr>
              <w:contextualSpacing/>
              <w:jc w:val="center"/>
              <w:rPr>
                <w:rFonts w:asciiTheme="majorHAnsi" w:hAnsiTheme="majorHAnsi"/>
                <w:sz w:val="22"/>
                <w:szCs w:val="22"/>
              </w:rPr>
            </w:pPr>
            <w:r w:rsidRPr="00CE4CDE">
              <w:rPr>
                <w:rFonts w:asciiTheme="majorHAnsi" w:hAnsiTheme="majorHAnsi"/>
                <w:b/>
                <w:bCs/>
                <w:sz w:val="22"/>
                <w:szCs w:val="22"/>
              </w:rPr>
              <w:t>4 minutes</w:t>
            </w:r>
          </w:p>
          <w:p w14:paraId="20CED5CF" w14:textId="77777777" w:rsidR="00EC48D3" w:rsidRPr="00CE4CDE" w:rsidRDefault="00EC48D3" w:rsidP="00B96696">
            <w:pPr>
              <w:contextualSpacing/>
              <w:jc w:val="center"/>
              <w:rPr>
                <w:rFonts w:asciiTheme="majorHAnsi" w:hAnsiTheme="majorHAnsi"/>
                <w:sz w:val="22"/>
                <w:szCs w:val="22"/>
              </w:rPr>
            </w:pPr>
          </w:p>
        </w:tc>
      </w:tr>
      <w:tr w:rsidR="00EC48D3" w:rsidRPr="00CE4CDE" w14:paraId="05A84B92" w14:textId="77777777" w:rsidTr="00B96696">
        <w:trPr>
          <w:trHeight w:val="972"/>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B96AA22" w14:textId="77777777" w:rsidR="00EC48D3" w:rsidRPr="00CE4CDE" w:rsidRDefault="00EC48D3" w:rsidP="00B96696">
            <w:pPr>
              <w:ind w:right="165"/>
              <w:contextualSpacing/>
              <w:rPr>
                <w:rFonts w:asciiTheme="majorHAnsi" w:hAnsiTheme="majorHAnsi"/>
                <w:sz w:val="22"/>
                <w:szCs w:val="22"/>
              </w:rPr>
            </w:pPr>
            <w:r>
              <w:rPr>
                <w:rFonts w:asciiTheme="majorHAnsi" w:hAnsiTheme="majorHAnsi"/>
                <w:sz w:val="22"/>
                <w:szCs w:val="22"/>
              </w:rPr>
              <w:t>Sponsor will have the opportunity to man a table, solicit attendee contacts, distribute marketing materials, conduct raffles, etc.</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14:paraId="3E09CBB8" w14:textId="77777777" w:rsidR="00EC48D3" w:rsidRPr="00CE4CDE" w:rsidRDefault="00EC48D3" w:rsidP="00B96696">
            <w:pPr>
              <w:contextualSpacing/>
              <w:jc w:val="center"/>
              <w:rPr>
                <w:rFonts w:asciiTheme="majorHAnsi" w:hAnsiTheme="majorHAnsi"/>
                <w:b/>
                <w:bCs/>
                <w:sz w:val="22"/>
                <w:szCs w:val="22"/>
              </w:rPr>
            </w:pPr>
            <w:r>
              <w:rPr>
                <w:rFonts w:asciiTheme="majorHAnsi" w:hAnsiTheme="majorHAnsi"/>
                <w:b/>
                <w:bCs/>
                <w:sz w:val="22"/>
                <w:szCs w:val="22"/>
              </w:rPr>
              <w:t>Once per year</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14:paraId="18D924DE" w14:textId="77777777" w:rsidR="00EC48D3" w:rsidRPr="00CE4CDE" w:rsidRDefault="00EC48D3" w:rsidP="00B96696">
            <w:pPr>
              <w:contextualSpacing/>
              <w:jc w:val="center"/>
              <w:rPr>
                <w:rFonts w:asciiTheme="majorHAnsi" w:hAnsiTheme="majorHAnsi"/>
                <w:b/>
                <w:bCs/>
                <w:sz w:val="22"/>
                <w:szCs w:val="22"/>
              </w:rPr>
            </w:pPr>
            <w:r>
              <w:rPr>
                <w:rFonts w:asciiTheme="majorHAnsi" w:hAnsiTheme="majorHAnsi"/>
                <w:b/>
                <w:bCs/>
                <w:sz w:val="22"/>
                <w:szCs w:val="22"/>
              </w:rPr>
              <w:t>Two times per year</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14:paraId="5D681603" w14:textId="77777777" w:rsidR="00EC48D3" w:rsidRPr="00CE4CDE" w:rsidRDefault="00EC48D3" w:rsidP="00B96696">
            <w:pPr>
              <w:contextualSpacing/>
              <w:jc w:val="center"/>
              <w:rPr>
                <w:rFonts w:asciiTheme="majorHAnsi" w:hAnsiTheme="majorHAnsi"/>
                <w:b/>
                <w:bCs/>
                <w:sz w:val="22"/>
                <w:szCs w:val="22"/>
              </w:rPr>
            </w:pPr>
            <w:r>
              <w:rPr>
                <w:rFonts w:asciiTheme="majorHAnsi" w:hAnsiTheme="majorHAnsi"/>
                <w:b/>
                <w:bCs/>
                <w:sz w:val="22"/>
                <w:szCs w:val="22"/>
              </w:rPr>
              <w:t>Three times per year</w:t>
            </w:r>
          </w:p>
        </w:tc>
        <w:tc>
          <w:tcPr>
            <w:tcW w:w="1111" w:type="dxa"/>
            <w:tcBorders>
              <w:top w:val="nil"/>
              <w:left w:val="nil"/>
              <w:bottom w:val="single" w:sz="8" w:space="0" w:color="auto"/>
              <w:right w:val="single" w:sz="8" w:space="0" w:color="auto"/>
            </w:tcBorders>
            <w:tcMar>
              <w:top w:w="0" w:type="dxa"/>
              <w:left w:w="108" w:type="dxa"/>
              <w:bottom w:w="0" w:type="dxa"/>
              <w:right w:w="108" w:type="dxa"/>
            </w:tcMar>
            <w:vAlign w:val="center"/>
          </w:tcPr>
          <w:p w14:paraId="7D216839" w14:textId="77777777" w:rsidR="00EC48D3" w:rsidRPr="00CE4CDE" w:rsidRDefault="00EC48D3" w:rsidP="00B96696">
            <w:pPr>
              <w:contextualSpacing/>
              <w:jc w:val="center"/>
              <w:rPr>
                <w:rFonts w:asciiTheme="majorHAnsi" w:hAnsiTheme="majorHAnsi"/>
                <w:b/>
                <w:bCs/>
                <w:sz w:val="22"/>
                <w:szCs w:val="22"/>
              </w:rPr>
            </w:pPr>
            <w:r>
              <w:rPr>
                <w:rFonts w:asciiTheme="majorHAnsi" w:hAnsiTheme="majorHAnsi"/>
                <w:b/>
                <w:bCs/>
                <w:sz w:val="22"/>
                <w:szCs w:val="22"/>
              </w:rPr>
              <w:t>Four times per year</w:t>
            </w:r>
          </w:p>
        </w:tc>
      </w:tr>
      <w:tr w:rsidR="00EC48D3" w:rsidRPr="00CE4CDE" w14:paraId="662224C4" w14:textId="77777777" w:rsidTr="00B96696">
        <w:trPr>
          <w:trHeight w:val="972"/>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467D311" w14:textId="77777777" w:rsidR="00EC48D3" w:rsidRPr="00CE4CDE" w:rsidRDefault="00EC48D3" w:rsidP="00B96696">
            <w:pPr>
              <w:ind w:right="165"/>
              <w:contextualSpacing/>
              <w:rPr>
                <w:rFonts w:asciiTheme="majorHAnsi" w:hAnsiTheme="majorHAnsi"/>
                <w:sz w:val="22"/>
                <w:szCs w:val="22"/>
              </w:rPr>
            </w:pPr>
            <w:r>
              <w:rPr>
                <w:rFonts w:asciiTheme="majorHAnsi" w:hAnsiTheme="majorHAnsi"/>
                <w:sz w:val="22"/>
                <w:szCs w:val="22"/>
              </w:rPr>
              <w:t>Sponsor will have the opportunity to host/co-host an event by providing a speaker on a relevant industry topic (subject to approval)</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14:paraId="3E190167" w14:textId="77777777" w:rsidR="00EC48D3" w:rsidRPr="00CE4CDE" w:rsidRDefault="00EC48D3" w:rsidP="00B96696">
            <w:pPr>
              <w:contextualSpacing/>
              <w:jc w:val="center"/>
              <w:rPr>
                <w:rFonts w:asciiTheme="majorHAnsi" w:hAnsiTheme="majorHAnsi"/>
                <w:b/>
                <w:bCs/>
                <w:sz w:val="22"/>
                <w:szCs w:val="22"/>
              </w:rPr>
            </w:pPr>
            <w:r>
              <w:rPr>
                <w:rFonts w:asciiTheme="majorHAnsi" w:hAnsiTheme="majorHAnsi"/>
                <w:b/>
                <w:bCs/>
                <w:sz w:val="22"/>
                <w:szCs w:val="22"/>
              </w:rPr>
              <w:t>No</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14:paraId="6057982B" w14:textId="77777777" w:rsidR="00EC48D3" w:rsidRPr="00CE4CDE" w:rsidRDefault="00EC48D3" w:rsidP="00B96696">
            <w:pPr>
              <w:contextualSpacing/>
              <w:jc w:val="center"/>
              <w:rPr>
                <w:rFonts w:asciiTheme="majorHAnsi" w:hAnsiTheme="majorHAnsi"/>
                <w:b/>
                <w:bCs/>
                <w:sz w:val="22"/>
                <w:szCs w:val="22"/>
              </w:rPr>
            </w:pPr>
            <w:r>
              <w:rPr>
                <w:rFonts w:asciiTheme="majorHAnsi" w:hAnsiTheme="majorHAnsi"/>
                <w:b/>
                <w:bCs/>
                <w:sz w:val="22"/>
                <w:szCs w:val="22"/>
              </w:rPr>
              <w:t>Yes</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14:paraId="1B759BF7" w14:textId="77777777" w:rsidR="00EC48D3" w:rsidRPr="00CE4CDE" w:rsidRDefault="00EC48D3" w:rsidP="00B96696">
            <w:pPr>
              <w:contextualSpacing/>
              <w:jc w:val="center"/>
              <w:rPr>
                <w:rFonts w:asciiTheme="majorHAnsi" w:hAnsiTheme="majorHAnsi"/>
                <w:b/>
                <w:bCs/>
                <w:sz w:val="22"/>
                <w:szCs w:val="22"/>
              </w:rPr>
            </w:pPr>
            <w:r>
              <w:rPr>
                <w:rFonts w:asciiTheme="majorHAnsi" w:hAnsiTheme="majorHAnsi"/>
                <w:b/>
                <w:bCs/>
                <w:sz w:val="22"/>
                <w:szCs w:val="22"/>
              </w:rPr>
              <w:t>Yes</w:t>
            </w:r>
          </w:p>
        </w:tc>
        <w:tc>
          <w:tcPr>
            <w:tcW w:w="1111" w:type="dxa"/>
            <w:tcBorders>
              <w:top w:val="nil"/>
              <w:left w:val="nil"/>
              <w:bottom w:val="single" w:sz="8" w:space="0" w:color="auto"/>
              <w:right w:val="single" w:sz="8" w:space="0" w:color="auto"/>
            </w:tcBorders>
            <w:tcMar>
              <w:top w:w="0" w:type="dxa"/>
              <w:left w:w="108" w:type="dxa"/>
              <w:bottom w:w="0" w:type="dxa"/>
              <w:right w:w="108" w:type="dxa"/>
            </w:tcMar>
            <w:vAlign w:val="center"/>
          </w:tcPr>
          <w:p w14:paraId="09ED0D41" w14:textId="77777777" w:rsidR="00EC48D3" w:rsidRPr="00CE4CDE" w:rsidRDefault="00EC48D3" w:rsidP="00B96696">
            <w:pPr>
              <w:contextualSpacing/>
              <w:jc w:val="center"/>
              <w:rPr>
                <w:rFonts w:asciiTheme="majorHAnsi" w:hAnsiTheme="majorHAnsi"/>
                <w:b/>
                <w:bCs/>
                <w:sz w:val="22"/>
                <w:szCs w:val="22"/>
              </w:rPr>
            </w:pPr>
            <w:r>
              <w:rPr>
                <w:rFonts w:asciiTheme="majorHAnsi" w:hAnsiTheme="majorHAnsi"/>
                <w:b/>
                <w:bCs/>
                <w:sz w:val="22"/>
                <w:szCs w:val="22"/>
              </w:rPr>
              <w:t>Yes</w:t>
            </w:r>
          </w:p>
        </w:tc>
      </w:tr>
      <w:tr w:rsidR="00EC48D3" w:rsidRPr="00CE4CDE" w14:paraId="768D8986" w14:textId="77777777" w:rsidTr="00B96696">
        <w:trPr>
          <w:trHeight w:val="972"/>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6E96F36" w14:textId="77777777" w:rsidR="00EC48D3" w:rsidRPr="00CE4CDE" w:rsidRDefault="00EC48D3" w:rsidP="00B96696">
            <w:pPr>
              <w:ind w:right="165"/>
              <w:contextualSpacing/>
              <w:rPr>
                <w:rFonts w:asciiTheme="majorHAnsi" w:hAnsiTheme="majorHAnsi"/>
                <w:sz w:val="22"/>
                <w:szCs w:val="22"/>
              </w:rPr>
            </w:pPr>
            <w:r>
              <w:rPr>
                <w:rFonts w:asciiTheme="majorHAnsi" w:hAnsiTheme="majorHAnsi"/>
                <w:sz w:val="22"/>
                <w:szCs w:val="22"/>
              </w:rPr>
              <w:t>New s</w:t>
            </w:r>
            <w:r w:rsidRPr="00CE4CDE">
              <w:rPr>
                <w:rFonts w:asciiTheme="majorHAnsi" w:hAnsiTheme="majorHAnsi"/>
                <w:sz w:val="22"/>
                <w:szCs w:val="22"/>
              </w:rPr>
              <w:t>ponsor</w:t>
            </w:r>
            <w:r>
              <w:rPr>
                <w:rFonts w:asciiTheme="majorHAnsi" w:hAnsiTheme="majorHAnsi"/>
                <w:sz w:val="22"/>
                <w:szCs w:val="22"/>
              </w:rPr>
              <w:t>ship announcements</w:t>
            </w:r>
            <w:r w:rsidRPr="00CE4CDE">
              <w:rPr>
                <w:rFonts w:asciiTheme="majorHAnsi" w:hAnsiTheme="majorHAnsi"/>
                <w:sz w:val="22"/>
                <w:szCs w:val="22"/>
              </w:rPr>
              <w:t xml:space="preserve"> will be mentioned on (ISC)</w:t>
            </w:r>
            <w:r w:rsidRPr="00CE4CDE">
              <w:rPr>
                <w:rFonts w:asciiTheme="majorHAnsi" w:hAnsiTheme="majorHAnsi"/>
                <w:sz w:val="22"/>
                <w:szCs w:val="22"/>
                <w:vertAlign w:val="superscript"/>
              </w:rPr>
              <w:t xml:space="preserve">2 </w:t>
            </w:r>
            <w:r w:rsidRPr="00CE4CDE">
              <w:rPr>
                <w:rFonts w:asciiTheme="majorHAnsi" w:hAnsiTheme="majorHAnsi"/>
                <w:sz w:val="22"/>
                <w:szCs w:val="22"/>
              </w:rPr>
              <w:t xml:space="preserve">Long Island Chapter </w:t>
            </w:r>
            <w:r>
              <w:rPr>
                <w:rFonts w:asciiTheme="majorHAnsi" w:hAnsiTheme="majorHAnsi"/>
                <w:sz w:val="22"/>
                <w:szCs w:val="22"/>
              </w:rPr>
              <w:t>member</w:t>
            </w:r>
            <w:r w:rsidRPr="00CE4CDE">
              <w:rPr>
                <w:rFonts w:asciiTheme="majorHAnsi" w:hAnsiTheme="majorHAnsi"/>
                <w:sz w:val="22"/>
                <w:szCs w:val="22"/>
              </w:rPr>
              <w:t xml:space="preserve"> emails.</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5C35B3" w14:textId="77777777" w:rsidR="00EC48D3" w:rsidRPr="00CE4CDE" w:rsidRDefault="00EC48D3" w:rsidP="00B96696">
            <w:pPr>
              <w:contextualSpacing/>
              <w:jc w:val="center"/>
              <w:rPr>
                <w:rFonts w:asciiTheme="majorHAnsi" w:hAnsiTheme="majorHAnsi"/>
                <w:sz w:val="22"/>
                <w:szCs w:val="22"/>
              </w:rPr>
            </w:pPr>
            <w:r w:rsidRPr="00CE4CDE">
              <w:rPr>
                <w:rFonts w:asciiTheme="majorHAnsi" w:hAnsiTheme="majorHAnsi"/>
                <w:b/>
                <w:bCs/>
                <w:sz w:val="22"/>
                <w:szCs w:val="22"/>
              </w:rPr>
              <w:t>Yes</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84C7A7" w14:textId="77777777" w:rsidR="00EC48D3" w:rsidRPr="00CE4CDE" w:rsidRDefault="00EC48D3" w:rsidP="00B96696">
            <w:pPr>
              <w:contextualSpacing/>
              <w:jc w:val="center"/>
              <w:rPr>
                <w:rFonts w:asciiTheme="majorHAnsi" w:hAnsiTheme="majorHAnsi"/>
                <w:sz w:val="22"/>
                <w:szCs w:val="22"/>
              </w:rPr>
            </w:pPr>
            <w:r w:rsidRPr="00CE4CDE">
              <w:rPr>
                <w:rFonts w:asciiTheme="majorHAnsi" w:hAnsiTheme="majorHAnsi"/>
                <w:b/>
                <w:bCs/>
                <w:sz w:val="22"/>
                <w:szCs w:val="22"/>
              </w:rPr>
              <w:t>Yes</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EC3146" w14:textId="77777777" w:rsidR="00EC48D3" w:rsidRPr="00CE4CDE" w:rsidRDefault="00EC48D3" w:rsidP="00B96696">
            <w:pPr>
              <w:contextualSpacing/>
              <w:jc w:val="center"/>
              <w:rPr>
                <w:rFonts w:asciiTheme="majorHAnsi" w:hAnsiTheme="majorHAnsi"/>
                <w:sz w:val="22"/>
                <w:szCs w:val="22"/>
              </w:rPr>
            </w:pPr>
            <w:r w:rsidRPr="00CE4CDE">
              <w:rPr>
                <w:rFonts w:asciiTheme="majorHAnsi" w:hAnsiTheme="majorHAnsi"/>
                <w:b/>
                <w:bCs/>
                <w:sz w:val="22"/>
                <w:szCs w:val="22"/>
              </w:rPr>
              <w:t>Yes</w:t>
            </w:r>
          </w:p>
        </w:tc>
        <w:tc>
          <w:tcPr>
            <w:tcW w:w="11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2B41F0" w14:textId="77777777" w:rsidR="00EC48D3" w:rsidRPr="00CE4CDE" w:rsidRDefault="00EC48D3" w:rsidP="00B96696">
            <w:pPr>
              <w:contextualSpacing/>
              <w:jc w:val="center"/>
              <w:rPr>
                <w:rFonts w:asciiTheme="majorHAnsi" w:hAnsiTheme="majorHAnsi"/>
                <w:sz w:val="22"/>
                <w:szCs w:val="22"/>
              </w:rPr>
            </w:pPr>
            <w:r w:rsidRPr="00CE4CDE">
              <w:rPr>
                <w:rFonts w:asciiTheme="majorHAnsi" w:hAnsiTheme="majorHAnsi"/>
                <w:b/>
                <w:bCs/>
                <w:sz w:val="22"/>
                <w:szCs w:val="22"/>
              </w:rPr>
              <w:t>Yes</w:t>
            </w:r>
          </w:p>
        </w:tc>
      </w:tr>
      <w:tr w:rsidR="00EC48D3" w:rsidRPr="00CE4CDE" w14:paraId="0C38057F" w14:textId="77777777" w:rsidTr="00B96696">
        <w:trPr>
          <w:trHeight w:val="972"/>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EE1C4C1" w14:textId="77777777" w:rsidR="00EC48D3" w:rsidRPr="00CE4CDE" w:rsidRDefault="00EC48D3" w:rsidP="00B96696">
            <w:pPr>
              <w:ind w:right="165"/>
              <w:contextualSpacing/>
              <w:rPr>
                <w:rFonts w:asciiTheme="majorHAnsi" w:hAnsiTheme="majorHAnsi"/>
                <w:sz w:val="22"/>
                <w:szCs w:val="22"/>
              </w:rPr>
            </w:pPr>
            <w:r w:rsidRPr="00CE4CDE">
              <w:rPr>
                <w:rFonts w:asciiTheme="majorHAnsi" w:hAnsiTheme="majorHAnsi"/>
                <w:sz w:val="22"/>
                <w:szCs w:val="22"/>
              </w:rPr>
              <w:t>Sponsor may invite guests (clients, Sponsor personnel, or others) to (ISC)</w:t>
            </w:r>
            <w:r w:rsidRPr="00CE4CDE">
              <w:rPr>
                <w:rFonts w:asciiTheme="majorHAnsi" w:hAnsiTheme="majorHAnsi"/>
                <w:sz w:val="22"/>
                <w:szCs w:val="22"/>
                <w:vertAlign w:val="superscript"/>
              </w:rPr>
              <w:t xml:space="preserve">2 </w:t>
            </w:r>
            <w:r w:rsidRPr="00CE4CDE">
              <w:rPr>
                <w:rFonts w:asciiTheme="majorHAnsi" w:hAnsiTheme="majorHAnsi"/>
                <w:sz w:val="22"/>
                <w:szCs w:val="22"/>
              </w:rPr>
              <w:t>Long Island Chapter monthly membership meeting.</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45E952" w14:textId="77777777" w:rsidR="00EC48D3" w:rsidRPr="00CE4CDE" w:rsidRDefault="00EC48D3" w:rsidP="00B96696">
            <w:pPr>
              <w:contextualSpacing/>
              <w:jc w:val="center"/>
              <w:rPr>
                <w:rFonts w:asciiTheme="majorHAnsi" w:hAnsiTheme="majorHAnsi"/>
                <w:sz w:val="22"/>
                <w:szCs w:val="22"/>
              </w:rPr>
            </w:pPr>
            <w:r w:rsidRPr="00CE4CDE">
              <w:rPr>
                <w:rFonts w:asciiTheme="majorHAnsi" w:hAnsiTheme="majorHAnsi"/>
                <w:b/>
                <w:bCs/>
                <w:sz w:val="22"/>
                <w:szCs w:val="22"/>
              </w:rPr>
              <w:t>No</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14B405" w14:textId="77777777" w:rsidR="00EC48D3" w:rsidRPr="00CE4CDE" w:rsidRDefault="00EC48D3" w:rsidP="00B96696">
            <w:pPr>
              <w:contextualSpacing/>
              <w:jc w:val="center"/>
              <w:rPr>
                <w:rFonts w:asciiTheme="majorHAnsi" w:hAnsiTheme="majorHAnsi"/>
                <w:sz w:val="22"/>
                <w:szCs w:val="22"/>
              </w:rPr>
            </w:pPr>
            <w:r w:rsidRPr="00CE4CDE">
              <w:rPr>
                <w:rFonts w:asciiTheme="majorHAnsi" w:hAnsiTheme="majorHAnsi"/>
                <w:b/>
                <w:bCs/>
                <w:sz w:val="22"/>
                <w:szCs w:val="22"/>
              </w:rPr>
              <w:t>One (1)</w:t>
            </w:r>
          </w:p>
          <w:p w14:paraId="2C4B1DBA" w14:textId="77777777" w:rsidR="00EC48D3" w:rsidRPr="00CE4CDE" w:rsidRDefault="00EC48D3" w:rsidP="00B96696">
            <w:pPr>
              <w:contextualSpacing/>
              <w:jc w:val="center"/>
              <w:rPr>
                <w:rFonts w:asciiTheme="majorHAnsi" w:hAnsiTheme="majorHAnsi"/>
                <w:sz w:val="22"/>
                <w:szCs w:val="22"/>
              </w:rPr>
            </w:pPr>
            <w:r w:rsidRPr="00CE4CDE">
              <w:rPr>
                <w:rFonts w:asciiTheme="majorHAnsi" w:hAnsiTheme="majorHAnsi"/>
                <w:b/>
                <w:bCs/>
                <w:sz w:val="22"/>
                <w:szCs w:val="22"/>
              </w:rPr>
              <w:t>per meeting</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C0305A" w14:textId="77777777" w:rsidR="00EC48D3" w:rsidRPr="00CE4CDE" w:rsidRDefault="00EC48D3" w:rsidP="00B96696">
            <w:pPr>
              <w:contextualSpacing/>
              <w:jc w:val="center"/>
              <w:rPr>
                <w:rFonts w:asciiTheme="majorHAnsi" w:hAnsiTheme="majorHAnsi"/>
                <w:sz w:val="22"/>
                <w:szCs w:val="22"/>
              </w:rPr>
            </w:pPr>
            <w:r w:rsidRPr="00CE4CDE">
              <w:rPr>
                <w:rFonts w:asciiTheme="majorHAnsi" w:hAnsiTheme="majorHAnsi"/>
                <w:b/>
                <w:bCs/>
                <w:sz w:val="22"/>
                <w:szCs w:val="22"/>
              </w:rPr>
              <w:t>Two (2)</w:t>
            </w:r>
          </w:p>
          <w:p w14:paraId="600BC6FB" w14:textId="77777777" w:rsidR="00EC48D3" w:rsidRPr="00CE4CDE" w:rsidRDefault="00EC48D3" w:rsidP="00B96696">
            <w:pPr>
              <w:contextualSpacing/>
              <w:jc w:val="center"/>
              <w:rPr>
                <w:rFonts w:asciiTheme="majorHAnsi" w:hAnsiTheme="majorHAnsi"/>
                <w:sz w:val="22"/>
                <w:szCs w:val="22"/>
              </w:rPr>
            </w:pPr>
            <w:r w:rsidRPr="00CE4CDE">
              <w:rPr>
                <w:rFonts w:asciiTheme="majorHAnsi" w:hAnsiTheme="majorHAnsi"/>
                <w:b/>
                <w:bCs/>
                <w:sz w:val="22"/>
                <w:szCs w:val="22"/>
              </w:rPr>
              <w:t>per meeting</w:t>
            </w:r>
          </w:p>
        </w:tc>
        <w:tc>
          <w:tcPr>
            <w:tcW w:w="11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DD86AA" w14:textId="77777777" w:rsidR="00EC48D3" w:rsidRPr="00CE4CDE" w:rsidRDefault="00EC48D3" w:rsidP="00B96696">
            <w:pPr>
              <w:contextualSpacing/>
              <w:jc w:val="center"/>
              <w:rPr>
                <w:rFonts w:asciiTheme="majorHAnsi" w:hAnsiTheme="majorHAnsi"/>
                <w:sz w:val="22"/>
                <w:szCs w:val="22"/>
              </w:rPr>
            </w:pPr>
            <w:r w:rsidRPr="00CE4CDE">
              <w:rPr>
                <w:rFonts w:asciiTheme="majorHAnsi" w:hAnsiTheme="majorHAnsi"/>
                <w:b/>
                <w:bCs/>
                <w:sz w:val="22"/>
                <w:szCs w:val="22"/>
              </w:rPr>
              <w:t>Three (3)</w:t>
            </w:r>
          </w:p>
          <w:p w14:paraId="53840EC9" w14:textId="77777777" w:rsidR="00EC48D3" w:rsidRPr="00CE4CDE" w:rsidRDefault="00EC48D3" w:rsidP="00B96696">
            <w:pPr>
              <w:contextualSpacing/>
              <w:jc w:val="center"/>
              <w:rPr>
                <w:rFonts w:asciiTheme="majorHAnsi" w:hAnsiTheme="majorHAnsi"/>
                <w:sz w:val="22"/>
                <w:szCs w:val="22"/>
              </w:rPr>
            </w:pPr>
            <w:r w:rsidRPr="00CE4CDE">
              <w:rPr>
                <w:rFonts w:asciiTheme="majorHAnsi" w:hAnsiTheme="majorHAnsi"/>
                <w:b/>
                <w:bCs/>
                <w:sz w:val="22"/>
                <w:szCs w:val="22"/>
              </w:rPr>
              <w:t>per meeting</w:t>
            </w:r>
          </w:p>
        </w:tc>
      </w:tr>
      <w:tr w:rsidR="00EC48D3" w:rsidRPr="00CE4CDE" w14:paraId="5889686C" w14:textId="77777777" w:rsidTr="00B96696">
        <w:trPr>
          <w:trHeight w:val="728"/>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C378FC2" w14:textId="77777777" w:rsidR="00EC48D3" w:rsidRPr="00CE4CDE" w:rsidRDefault="00EC48D3" w:rsidP="00B96696">
            <w:pPr>
              <w:ind w:right="165"/>
              <w:contextualSpacing/>
              <w:rPr>
                <w:rFonts w:asciiTheme="majorHAnsi" w:hAnsiTheme="majorHAnsi"/>
                <w:sz w:val="22"/>
                <w:szCs w:val="22"/>
              </w:rPr>
            </w:pPr>
            <w:r w:rsidRPr="00CE4CDE">
              <w:rPr>
                <w:rFonts w:asciiTheme="majorHAnsi" w:hAnsiTheme="majorHAnsi"/>
                <w:sz w:val="22"/>
                <w:szCs w:val="22"/>
              </w:rPr>
              <w:t>Sponsor will have a link to their jobs/career section on the (ISC)</w:t>
            </w:r>
            <w:r w:rsidRPr="00CE4CDE">
              <w:rPr>
                <w:rFonts w:asciiTheme="majorHAnsi" w:hAnsiTheme="majorHAnsi"/>
                <w:sz w:val="22"/>
                <w:szCs w:val="22"/>
                <w:vertAlign w:val="superscript"/>
              </w:rPr>
              <w:t>2</w:t>
            </w:r>
            <w:r w:rsidRPr="00CE4CDE">
              <w:rPr>
                <w:rFonts w:asciiTheme="majorHAnsi" w:hAnsiTheme="majorHAnsi"/>
                <w:sz w:val="22"/>
                <w:szCs w:val="22"/>
              </w:rPr>
              <w:t> Long Island Chapter website. </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92EF46" w14:textId="77777777" w:rsidR="00EC48D3" w:rsidRPr="00CE4CDE" w:rsidRDefault="00EC48D3" w:rsidP="00B96696">
            <w:pPr>
              <w:contextualSpacing/>
              <w:jc w:val="center"/>
              <w:rPr>
                <w:rFonts w:asciiTheme="majorHAnsi" w:hAnsiTheme="majorHAnsi"/>
                <w:sz w:val="22"/>
                <w:szCs w:val="22"/>
              </w:rPr>
            </w:pPr>
            <w:r w:rsidRPr="00CE4CDE">
              <w:rPr>
                <w:rFonts w:asciiTheme="majorHAnsi" w:hAnsiTheme="majorHAnsi"/>
                <w:b/>
                <w:bCs/>
                <w:sz w:val="22"/>
                <w:szCs w:val="22"/>
              </w:rPr>
              <w:t>Yes</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F23C8D" w14:textId="77777777" w:rsidR="00EC48D3" w:rsidRPr="00CE4CDE" w:rsidRDefault="00EC48D3" w:rsidP="00B96696">
            <w:pPr>
              <w:contextualSpacing/>
              <w:jc w:val="center"/>
              <w:rPr>
                <w:rFonts w:asciiTheme="majorHAnsi" w:hAnsiTheme="majorHAnsi"/>
                <w:sz w:val="22"/>
                <w:szCs w:val="22"/>
              </w:rPr>
            </w:pPr>
            <w:r w:rsidRPr="00CE4CDE">
              <w:rPr>
                <w:rFonts w:asciiTheme="majorHAnsi" w:hAnsiTheme="majorHAnsi"/>
                <w:b/>
                <w:bCs/>
                <w:sz w:val="22"/>
                <w:szCs w:val="22"/>
              </w:rPr>
              <w:t>Yes</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09CB2F" w14:textId="77777777" w:rsidR="00EC48D3" w:rsidRPr="00CE4CDE" w:rsidRDefault="00EC48D3" w:rsidP="00B96696">
            <w:pPr>
              <w:contextualSpacing/>
              <w:jc w:val="center"/>
              <w:rPr>
                <w:rFonts w:asciiTheme="majorHAnsi" w:hAnsiTheme="majorHAnsi"/>
                <w:sz w:val="22"/>
                <w:szCs w:val="22"/>
              </w:rPr>
            </w:pPr>
            <w:r w:rsidRPr="00CE4CDE">
              <w:rPr>
                <w:rFonts w:asciiTheme="majorHAnsi" w:hAnsiTheme="majorHAnsi"/>
                <w:b/>
                <w:bCs/>
                <w:sz w:val="22"/>
                <w:szCs w:val="22"/>
              </w:rPr>
              <w:t>Yes</w:t>
            </w:r>
          </w:p>
        </w:tc>
        <w:tc>
          <w:tcPr>
            <w:tcW w:w="11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C49B5E" w14:textId="77777777" w:rsidR="00EC48D3" w:rsidRPr="00CE4CDE" w:rsidRDefault="00EC48D3" w:rsidP="00B96696">
            <w:pPr>
              <w:contextualSpacing/>
              <w:jc w:val="center"/>
              <w:rPr>
                <w:rFonts w:asciiTheme="majorHAnsi" w:hAnsiTheme="majorHAnsi"/>
                <w:sz w:val="22"/>
                <w:szCs w:val="22"/>
              </w:rPr>
            </w:pPr>
            <w:r w:rsidRPr="00CE4CDE">
              <w:rPr>
                <w:rFonts w:asciiTheme="majorHAnsi" w:hAnsiTheme="majorHAnsi"/>
                <w:b/>
                <w:bCs/>
                <w:sz w:val="22"/>
                <w:szCs w:val="22"/>
              </w:rPr>
              <w:t>Yes</w:t>
            </w:r>
          </w:p>
        </w:tc>
      </w:tr>
      <w:tr w:rsidR="00EC48D3" w:rsidRPr="00CE4CDE" w14:paraId="09ABD45F" w14:textId="77777777" w:rsidTr="00B96696">
        <w:trPr>
          <w:trHeight w:val="1214"/>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A77DA11" w14:textId="77777777" w:rsidR="00EC48D3" w:rsidRPr="00CE4CDE" w:rsidRDefault="00EC48D3" w:rsidP="00B96696">
            <w:pPr>
              <w:ind w:right="165"/>
              <w:contextualSpacing/>
              <w:rPr>
                <w:rFonts w:asciiTheme="majorHAnsi" w:hAnsiTheme="majorHAnsi"/>
                <w:sz w:val="22"/>
                <w:szCs w:val="22"/>
              </w:rPr>
            </w:pPr>
            <w:r w:rsidRPr="00CE4CDE">
              <w:rPr>
                <w:rFonts w:asciiTheme="majorHAnsi" w:hAnsiTheme="majorHAnsi"/>
                <w:sz w:val="22"/>
                <w:szCs w:val="22"/>
              </w:rPr>
              <w:t>Sponsor will have the opportunity to have one (1) offer/promotion/co-hosting event notification sent on their behalf to the (ISC)</w:t>
            </w:r>
            <w:r w:rsidRPr="00CE4CDE">
              <w:rPr>
                <w:rFonts w:asciiTheme="majorHAnsi" w:hAnsiTheme="majorHAnsi"/>
                <w:sz w:val="22"/>
                <w:szCs w:val="22"/>
                <w:vertAlign w:val="superscript"/>
              </w:rPr>
              <w:t>2</w:t>
            </w:r>
            <w:r w:rsidRPr="00CE4CDE">
              <w:rPr>
                <w:rFonts w:asciiTheme="majorHAnsi" w:hAnsiTheme="majorHAnsi"/>
                <w:sz w:val="22"/>
                <w:szCs w:val="22"/>
              </w:rPr>
              <w:t xml:space="preserve"> Long Island Chapter </w:t>
            </w:r>
            <w:r w:rsidRPr="00CE4CDE">
              <w:rPr>
                <w:rFonts w:asciiTheme="majorHAnsi" w:hAnsiTheme="majorHAnsi"/>
                <w:sz w:val="22"/>
                <w:szCs w:val="22"/>
              </w:rPr>
              <w:lastRenderedPageBreak/>
              <w:t>membership list, by the (ISC)</w:t>
            </w:r>
            <w:r w:rsidRPr="00CE4CDE">
              <w:rPr>
                <w:rFonts w:asciiTheme="majorHAnsi" w:hAnsiTheme="majorHAnsi"/>
                <w:sz w:val="22"/>
                <w:szCs w:val="22"/>
                <w:vertAlign w:val="superscript"/>
              </w:rPr>
              <w:t>2</w:t>
            </w:r>
            <w:r w:rsidRPr="00CE4CDE">
              <w:rPr>
                <w:rFonts w:asciiTheme="majorHAnsi" w:hAnsiTheme="majorHAnsi"/>
                <w:sz w:val="22"/>
                <w:szCs w:val="22"/>
              </w:rPr>
              <w:t> Long Island Chapter BOD</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14:paraId="52F5880E" w14:textId="77777777" w:rsidR="00EC48D3" w:rsidRPr="00CE4CDE" w:rsidRDefault="00EC48D3" w:rsidP="00B96696">
            <w:pPr>
              <w:contextualSpacing/>
              <w:jc w:val="center"/>
              <w:rPr>
                <w:rFonts w:asciiTheme="majorHAnsi" w:hAnsiTheme="majorHAnsi"/>
                <w:b/>
                <w:bCs/>
                <w:sz w:val="22"/>
                <w:szCs w:val="22"/>
              </w:rPr>
            </w:pPr>
            <w:r>
              <w:rPr>
                <w:rFonts w:asciiTheme="majorHAnsi" w:hAnsiTheme="majorHAnsi"/>
                <w:b/>
                <w:bCs/>
                <w:sz w:val="22"/>
                <w:szCs w:val="22"/>
              </w:rPr>
              <w:lastRenderedPageBreak/>
              <w:t>No</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14:paraId="30715EAC" w14:textId="77777777" w:rsidR="00EC48D3" w:rsidRPr="00CE4CDE" w:rsidRDefault="00EC48D3" w:rsidP="00B96696">
            <w:pPr>
              <w:contextualSpacing/>
              <w:jc w:val="center"/>
              <w:rPr>
                <w:rFonts w:asciiTheme="majorHAnsi" w:hAnsiTheme="majorHAnsi"/>
                <w:b/>
                <w:bCs/>
                <w:sz w:val="22"/>
                <w:szCs w:val="22"/>
              </w:rPr>
            </w:pPr>
            <w:r>
              <w:rPr>
                <w:rFonts w:asciiTheme="majorHAnsi" w:hAnsiTheme="majorHAnsi"/>
                <w:b/>
                <w:bCs/>
                <w:sz w:val="22"/>
                <w:szCs w:val="22"/>
              </w:rPr>
              <w:t>No</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14:paraId="0849C14F" w14:textId="77777777" w:rsidR="00EC48D3" w:rsidRPr="00CE4CDE" w:rsidRDefault="00EC48D3" w:rsidP="00B96696">
            <w:pPr>
              <w:contextualSpacing/>
              <w:jc w:val="center"/>
              <w:rPr>
                <w:rFonts w:asciiTheme="majorHAnsi" w:hAnsiTheme="majorHAnsi"/>
                <w:b/>
                <w:bCs/>
                <w:sz w:val="22"/>
                <w:szCs w:val="22"/>
              </w:rPr>
            </w:pPr>
            <w:r w:rsidRPr="00CE4CDE">
              <w:rPr>
                <w:rFonts w:asciiTheme="majorHAnsi" w:hAnsiTheme="majorHAnsi"/>
                <w:b/>
                <w:bCs/>
                <w:sz w:val="22"/>
                <w:szCs w:val="22"/>
              </w:rPr>
              <w:t>Yes</w:t>
            </w:r>
          </w:p>
        </w:tc>
        <w:tc>
          <w:tcPr>
            <w:tcW w:w="1111" w:type="dxa"/>
            <w:tcBorders>
              <w:top w:val="nil"/>
              <w:left w:val="nil"/>
              <w:bottom w:val="single" w:sz="8" w:space="0" w:color="auto"/>
              <w:right w:val="single" w:sz="8" w:space="0" w:color="auto"/>
            </w:tcBorders>
            <w:tcMar>
              <w:top w:w="0" w:type="dxa"/>
              <w:left w:w="108" w:type="dxa"/>
              <w:bottom w:w="0" w:type="dxa"/>
              <w:right w:w="108" w:type="dxa"/>
            </w:tcMar>
            <w:vAlign w:val="center"/>
          </w:tcPr>
          <w:p w14:paraId="1089987E" w14:textId="77777777" w:rsidR="00EC48D3" w:rsidRPr="00CE4CDE" w:rsidRDefault="00EC48D3" w:rsidP="00B96696">
            <w:pPr>
              <w:contextualSpacing/>
              <w:jc w:val="center"/>
              <w:rPr>
                <w:rFonts w:asciiTheme="majorHAnsi" w:hAnsiTheme="majorHAnsi"/>
                <w:b/>
                <w:bCs/>
                <w:sz w:val="22"/>
                <w:szCs w:val="22"/>
              </w:rPr>
            </w:pPr>
            <w:r w:rsidRPr="00CE4CDE">
              <w:rPr>
                <w:rFonts w:asciiTheme="majorHAnsi" w:hAnsiTheme="majorHAnsi"/>
                <w:b/>
                <w:bCs/>
                <w:sz w:val="22"/>
                <w:szCs w:val="22"/>
              </w:rPr>
              <w:t>Yes</w:t>
            </w:r>
          </w:p>
        </w:tc>
      </w:tr>
      <w:tr w:rsidR="00EC48D3" w:rsidRPr="00CE4CDE" w14:paraId="0351622C" w14:textId="77777777" w:rsidTr="00B96696">
        <w:trPr>
          <w:trHeight w:val="1214"/>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FEF5A3" w14:textId="77777777" w:rsidR="00EC48D3" w:rsidRPr="00CE4CDE" w:rsidRDefault="00EC48D3" w:rsidP="00B96696">
            <w:pPr>
              <w:ind w:right="165"/>
              <w:contextualSpacing/>
              <w:rPr>
                <w:rFonts w:asciiTheme="majorHAnsi" w:hAnsiTheme="majorHAnsi"/>
                <w:sz w:val="22"/>
                <w:szCs w:val="22"/>
              </w:rPr>
            </w:pPr>
            <w:r w:rsidRPr="00CE4CDE">
              <w:rPr>
                <w:rFonts w:asciiTheme="majorHAnsi" w:hAnsiTheme="majorHAnsi"/>
                <w:sz w:val="22"/>
                <w:szCs w:val="22"/>
              </w:rPr>
              <w:t>Sponsor will receive a plaque from (ISC)</w:t>
            </w:r>
            <w:r w:rsidRPr="00CE4CDE">
              <w:rPr>
                <w:rFonts w:asciiTheme="majorHAnsi" w:hAnsiTheme="majorHAnsi"/>
                <w:sz w:val="22"/>
                <w:szCs w:val="22"/>
                <w:vertAlign w:val="superscript"/>
              </w:rPr>
              <w:t>2</w:t>
            </w:r>
            <w:r w:rsidRPr="00CE4CDE">
              <w:rPr>
                <w:rFonts w:asciiTheme="majorHAnsi" w:hAnsiTheme="majorHAnsi"/>
                <w:sz w:val="22"/>
                <w:szCs w:val="22"/>
              </w:rPr>
              <w:t> Long Island Chapter indicating the greatly appreciated support of (ISC)</w:t>
            </w:r>
            <w:r w:rsidRPr="00CE4CDE">
              <w:rPr>
                <w:rFonts w:asciiTheme="majorHAnsi" w:hAnsiTheme="majorHAnsi"/>
                <w:sz w:val="22"/>
                <w:szCs w:val="22"/>
                <w:vertAlign w:val="superscript"/>
              </w:rPr>
              <w:t>2</w:t>
            </w:r>
            <w:r w:rsidRPr="00CE4CDE">
              <w:rPr>
                <w:rFonts w:asciiTheme="majorHAnsi" w:hAnsiTheme="majorHAnsi"/>
                <w:sz w:val="22"/>
                <w:szCs w:val="22"/>
              </w:rPr>
              <w:t> Long Island Chapter and the Information Security community at large presented at a meeting.</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223FBD" w14:textId="77777777" w:rsidR="00EC48D3" w:rsidRPr="00CE4CDE" w:rsidRDefault="00EC48D3" w:rsidP="00B96696">
            <w:pPr>
              <w:contextualSpacing/>
              <w:jc w:val="center"/>
              <w:rPr>
                <w:rFonts w:asciiTheme="majorHAnsi" w:hAnsiTheme="majorHAnsi"/>
                <w:sz w:val="22"/>
                <w:szCs w:val="22"/>
              </w:rPr>
            </w:pPr>
            <w:r w:rsidRPr="00CE4CDE">
              <w:rPr>
                <w:rFonts w:asciiTheme="majorHAnsi" w:hAnsiTheme="majorHAnsi"/>
                <w:b/>
                <w:bCs/>
                <w:sz w:val="22"/>
                <w:szCs w:val="22"/>
              </w:rPr>
              <w:t>No</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F4011D" w14:textId="77777777" w:rsidR="00EC48D3" w:rsidRPr="00CE4CDE" w:rsidRDefault="00EC48D3" w:rsidP="00B96696">
            <w:pPr>
              <w:contextualSpacing/>
              <w:jc w:val="center"/>
              <w:rPr>
                <w:rFonts w:asciiTheme="majorHAnsi" w:hAnsiTheme="majorHAnsi"/>
                <w:sz w:val="22"/>
                <w:szCs w:val="22"/>
              </w:rPr>
            </w:pPr>
            <w:r w:rsidRPr="00CE4CDE">
              <w:rPr>
                <w:rFonts w:asciiTheme="majorHAnsi" w:hAnsiTheme="majorHAnsi"/>
                <w:b/>
                <w:bCs/>
                <w:sz w:val="22"/>
                <w:szCs w:val="22"/>
              </w:rPr>
              <w:t>No</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DB8C00" w14:textId="77777777" w:rsidR="00EC48D3" w:rsidRPr="00CE4CDE" w:rsidRDefault="00EC48D3" w:rsidP="00B96696">
            <w:pPr>
              <w:contextualSpacing/>
              <w:jc w:val="center"/>
              <w:rPr>
                <w:rFonts w:asciiTheme="majorHAnsi" w:hAnsiTheme="majorHAnsi"/>
                <w:sz w:val="22"/>
                <w:szCs w:val="22"/>
              </w:rPr>
            </w:pPr>
            <w:r w:rsidRPr="00CE4CDE">
              <w:rPr>
                <w:rFonts w:asciiTheme="majorHAnsi" w:hAnsiTheme="majorHAnsi"/>
                <w:b/>
                <w:bCs/>
                <w:sz w:val="22"/>
                <w:szCs w:val="22"/>
              </w:rPr>
              <w:t>No</w:t>
            </w:r>
          </w:p>
        </w:tc>
        <w:tc>
          <w:tcPr>
            <w:tcW w:w="11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96CD5E" w14:textId="77777777" w:rsidR="00EC48D3" w:rsidRPr="00CE4CDE" w:rsidRDefault="00EC48D3" w:rsidP="00B96696">
            <w:pPr>
              <w:contextualSpacing/>
              <w:jc w:val="center"/>
              <w:rPr>
                <w:rFonts w:asciiTheme="majorHAnsi" w:hAnsiTheme="majorHAnsi"/>
                <w:sz w:val="22"/>
                <w:szCs w:val="22"/>
              </w:rPr>
            </w:pPr>
            <w:r w:rsidRPr="00CE4CDE">
              <w:rPr>
                <w:rFonts w:asciiTheme="majorHAnsi" w:hAnsiTheme="majorHAnsi"/>
                <w:b/>
                <w:bCs/>
                <w:sz w:val="22"/>
                <w:szCs w:val="22"/>
              </w:rPr>
              <w:t>Yes</w:t>
            </w:r>
          </w:p>
        </w:tc>
      </w:tr>
      <w:tr w:rsidR="00EC48D3" w:rsidRPr="00CE4CDE" w14:paraId="7FA8B925" w14:textId="77777777" w:rsidTr="00B96696">
        <w:trPr>
          <w:trHeight w:val="525"/>
          <w:jc w:val="center"/>
        </w:trPr>
        <w:tc>
          <w:tcPr>
            <w:tcW w:w="0" w:type="auto"/>
            <w:tcBorders>
              <w:top w:val="nil"/>
              <w:left w:val="single" w:sz="8" w:space="0" w:color="auto"/>
              <w:bottom w:val="single" w:sz="8" w:space="0" w:color="auto"/>
              <w:right w:val="single" w:sz="8" w:space="0" w:color="auto"/>
            </w:tcBorders>
            <w:shd w:val="clear" w:color="auto" w:fill="FFFF00"/>
            <w:tcMar>
              <w:top w:w="0" w:type="dxa"/>
              <w:left w:w="108" w:type="dxa"/>
              <w:bottom w:w="0" w:type="dxa"/>
              <w:right w:w="108" w:type="dxa"/>
            </w:tcMar>
            <w:vAlign w:val="center"/>
            <w:hideMark/>
          </w:tcPr>
          <w:p w14:paraId="642FEF59" w14:textId="77777777" w:rsidR="00EC48D3" w:rsidRPr="00CE4CDE" w:rsidRDefault="00EC48D3" w:rsidP="00B96696">
            <w:pPr>
              <w:ind w:right="165"/>
              <w:contextualSpacing/>
              <w:jc w:val="center"/>
              <w:rPr>
                <w:rFonts w:asciiTheme="majorHAnsi" w:hAnsiTheme="majorHAnsi"/>
                <w:sz w:val="22"/>
                <w:szCs w:val="22"/>
              </w:rPr>
            </w:pPr>
            <w:r w:rsidRPr="00CE4CDE">
              <w:rPr>
                <w:rFonts w:asciiTheme="majorHAnsi" w:hAnsiTheme="majorHAnsi"/>
                <w:b/>
                <w:bCs/>
                <w:sz w:val="22"/>
                <w:szCs w:val="22"/>
              </w:rPr>
              <w:t>Annual Sponsorship Cost</w:t>
            </w:r>
          </w:p>
        </w:tc>
        <w:tc>
          <w:tcPr>
            <w:tcW w:w="0" w:type="auto"/>
            <w:tcBorders>
              <w:top w:val="nil"/>
              <w:left w:val="nil"/>
              <w:bottom w:val="single" w:sz="8" w:space="0" w:color="auto"/>
              <w:right w:val="single" w:sz="8" w:space="0" w:color="auto"/>
            </w:tcBorders>
            <w:shd w:val="clear" w:color="auto" w:fill="FFFF00"/>
            <w:tcMar>
              <w:top w:w="0" w:type="dxa"/>
              <w:left w:w="108" w:type="dxa"/>
              <w:bottom w:w="0" w:type="dxa"/>
              <w:right w:w="108" w:type="dxa"/>
            </w:tcMar>
            <w:vAlign w:val="center"/>
            <w:hideMark/>
          </w:tcPr>
          <w:p w14:paraId="1DFE2079" w14:textId="77777777" w:rsidR="00EC48D3" w:rsidRPr="00CE4CDE" w:rsidRDefault="00EC48D3" w:rsidP="00B96696">
            <w:pPr>
              <w:contextualSpacing/>
              <w:jc w:val="center"/>
              <w:rPr>
                <w:rFonts w:asciiTheme="majorHAnsi" w:hAnsiTheme="majorHAnsi"/>
                <w:sz w:val="22"/>
                <w:szCs w:val="22"/>
              </w:rPr>
            </w:pPr>
            <w:r w:rsidRPr="00CE4CDE">
              <w:rPr>
                <w:rFonts w:asciiTheme="majorHAnsi" w:hAnsiTheme="majorHAnsi"/>
                <w:b/>
                <w:bCs/>
                <w:sz w:val="22"/>
                <w:szCs w:val="22"/>
              </w:rPr>
              <w:t>$</w:t>
            </w:r>
            <w:r>
              <w:rPr>
                <w:rFonts w:asciiTheme="majorHAnsi" w:hAnsiTheme="majorHAnsi"/>
                <w:b/>
                <w:bCs/>
                <w:sz w:val="22"/>
                <w:szCs w:val="22"/>
              </w:rPr>
              <w:t>5</w:t>
            </w:r>
            <w:r w:rsidRPr="00CE4CDE">
              <w:rPr>
                <w:rFonts w:asciiTheme="majorHAnsi" w:hAnsiTheme="majorHAnsi"/>
                <w:b/>
                <w:bCs/>
                <w:sz w:val="22"/>
                <w:szCs w:val="22"/>
              </w:rPr>
              <w:t>00</w:t>
            </w:r>
          </w:p>
        </w:tc>
        <w:tc>
          <w:tcPr>
            <w:tcW w:w="0" w:type="auto"/>
            <w:tcBorders>
              <w:top w:val="nil"/>
              <w:left w:val="nil"/>
              <w:bottom w:val="single" w:sz="8" w:space="0" w:color="auto"/>
              <w:right w:val="single" w:sz="8" w:space="0" w:color="auto"/>
            </w:tcBorders>
            <w:shd w:val="clear" w:color="auto" w:fill="FFFF00"/>
            <w:tcMar>
              <w:top w:w="0" w:type="dxa"/>
              <w:left w:w="108" w:type="dxa"/>
              <w:bottom w:w="0" w:type="dxa"/>
              <w:right w:w="108" w:type="dxa"/>
            </w:tcMar>
            <w:vAlign w:val="center"/>
            <w:hideMark/>
          </w:tcPr>
          <w:p w14:paraId="39308518" w14:textId="77777777" w:rsidR="00EC48D3" w:rsidRPr="00CE4CDE" w:rsidRDefault="00EC48D3" w:rsidP="00B96696">
            <w:pPr>
              <w:contextualSpacing/>
              <w:jc w:val="center"/>
              <w:rPr>
                <w:rFonts w:asciiTheme="majorHAnsi" w:hAnsiTheme="majorHAnsi"/>
                <w:sz w:val="22"/>
                <w:szCs w:val="22"/>
              </w:rPr>
            </w:pPr>
            <w:r w:rsidRPr="00CE4CDE">
              <w:rPr>
                <w:rFonts w:asciiTheme="majorHAnsi" w:hAnsiTheme="majorHAnsi"/>
                <w:b/>
                <w:bCs/>
                <w:sz w:val="22"/>
                <w:szCs w:val="22"/>
              </w:rPr>
              <w:t>$750</w:t>
            </w:r>
          </w:p>
        </w:tc>
        <w:tc>
          <w:tcPr>
            <w:tcW w:w="0" w:type="auto"/>
            <w:tcBorders>
              <w:top w:val="nil"/>
              <w:left w:val="nil"/>
              <w:bottom w:val="single" w:sz="8" w:space="0" w:color="auto"/>
              <w:right w:val="single" w:sz="8" w:space="0" w:color="auto"/>
            </w:tcBorders>
            <w:shd w:val="clear" w:color="auto" w:fill="FFFF00"/>
            <w:tcMar>
              <w:top w:w="0" w:type="dxa"/>
              <w:left w:w="108" w:type="dxa"/>
              <w:bottom w:w="0" w:type="dxa"/>
              <w:right w:w="108" w:type="dxa"/>
            </w:tcMar>
            <w:vAlign w:val="center"/>
            <w:hideMark/>
          </w:tcPr>
          <w:p w14:paraId="156EB9F8" w14:textId="77777777" w:rsidR="00EC48D3" w:rsidRPr="00CE4CDE" w:rsidRDefault="00EC48D3" w:rsidP="00B96696">
            <w:pPr>
              <w:contextualSpacing/>
              <w:jc w:val="center"/>
              <w:rPr>
                <w:rFonts w:asciiTheme="majorHAnsi" w:hAnsiTheme="majorHAnsi"/>
                <w:sz w:val="22"/>
                <w:szCs w:val="22"/>
              </w:rPr>
            </w:pPr>
            <w:r w:rsidRPr="00CE4CDE">
              <w:rPr>
                <w:rFonts w:asciiTheme="majorHAnsi" w:hAnsiTheme="majorHAnsi"/>
                <w:b/>
                <w:bCs/>
                <w:sz w:val="22"/>
                <w:szCs w:val="22"/>
              </w:rPr>
              <w:t>$1,250</w:t>
            </w:r>
          </w:p>
        </w:tc>
        <w:tc>
          <w:tcPr>
            <w:tcW w:w="1111" w:type="dxa"/>
            <w:tcBorders>
              <w:top w:val="nil"/>
              <w:left w:val="nil"/>
              <w:bottom w:val="single" w:sz="8" w:space="0" w:color="auto"/>
              <w:right w:val="single" w:sz="8" w:space="0" w:color="auto"/>
            </w:tcBorders>
            <w:shd w:val="clear" w:color="auto" w:fill="FFFF00"/>
            <w:tcMar>
              <w:top w:w="0" w:type="dxa"/>
              <w:left w:w="108" w:type="dxa"/>
              <w:bottom w:w="0" w:type="dxa"/>
              <w:right w:w="108" w:type="dxa"/>
            </w:tcMar>
            <w:vAlign w:val="center"/>
            <w:hideMark/>
          </w:tcPr>
          <w:p w14:paraId="53E1272D" w14:textId="77777777" w:rsidR="00EC48D3" w:rsidRPr="00CE4CDE" w:rsidRDefault="00EC48D3" w:rsidP="00B96696">
            <w:pPr>
              <w:contextualSpacing/>
              <w:jc w:val="center"/>
              <w:rPr>
                <w:rFonts w:asciiTheme="majorHAnsi" w:hAnsiTheme="majorHAnsi"/>
                <w:sz w:val="22"/>
                <w:szCs w:val="22"/>
              </w:rPr>
            </w:pPr>
            <w:r w:rsidRPr="00CE4CDE">
              <w:rPr>
                <w:rFonts w:asciiTheme="majorHAnsi" w:hAnsiTheme="majorHAnsi"/>
                <w:b/>
                <w:bCs/>
                <w:sz w:val="22"/>
                <w:szCs w:val="22"/>
              </w:rPr>
              <w:t>$2,000</w:t>
            </w:r>
          </w:p>
        </w:tc>
      </w:tr>
    </w:tbl>
    <w:p w14:paraId="7DC7CA19" w14:textId="77777777" w:rsidR="00EC48D3" w:rsidRDefault="00EC48D3" w:rsidP="00EC48D3">
      <w:pPr>
        <w:contextualSpacing/>
        <w:outlineLvl w:val="1"/>
        <w:rPr>
          <w:rFonts w:asciiTheme="majorHAnsi" w:hAnsiTheme="majorHAnsi"/>
          <w:sz w:val="22"/>
          <w:szCs w:val="22"/>
        </w:rPr>
      </w:pPr>
    </w:p>
    <w:p w14:paraId="06D3AB71" w14:textId="0A125EB4" w:rsidR="00EC48D3" w:rsidRPr="00EC48D3" w:rsidRDefault="00EC48D3" w:rsidP="00EC48D3">
      <w:pPr>
        <w:contextualSpacing/>
        <w:outlineLvl w:val="1"/>
        <w:rPr>
          <w:rFonts w:asciiTheme="minorHAnsi" w:eastAsia="Geeza Pro" w:hAnsiTheme="minorHAnsi" w:cstheme="minorHAnsi"/>
          <w:color w:val="000000"/>
          <w:sz w:val="22"/>
          <w:szCs w:val="22"/>
        </w:rPr>
      </w:pPr>
      <w:r w:rsidRPr="00EC48D3">
        <w:rPr>
          <w:rFonts w:asciiTheme="minorHAnsi" w:eastAsia="Geeza Pro" w:hAnsiTheme="minorHAnsi" w:cstheme="minorHAnsi"/>
          <w:color w:val="000000"/>
          <w:sz w:val="22"/>
          <w:szCs w:val="22"/>
        </w:rPr>
        <w:t>Please note that for all Sponsor Recognition, the order of prominence and logo size displayed is in the following order, from largest to lowest contribution:</w:t>
      </w:r>
    </w:p>
    <w:p w14:paraId="0164D037" w14:textId="77777777" w:rsidR="00EC48D3" w:rsidRPr="00EC48D3" w:rsidRDefault="00EC48D3" w:rsidP="00EC48D3">
      <w:pPr>
        <w:numPr>
          <w:ilvl w:val="0"/>
          <w:numId w:val="10"/>
        </w:numPr>
        <w:contextualSpacing/>
        <w:jc w:val="both"/>
        <w:rPr>
          <w:rFonts w:asciiTheme="minorHAnsi" w:eastAsia="Geeza Pro" w:hAnsiTheme="minorHAnsi" w:cstheme="minorHAnsi"/>
          <w:color w:val="000000"/>
          <w:sz w:val="22"/>
          <w:szCs w:val="22"/>
        </w:rPr>
      </w:pPr>
      <w:r w:rsidRPr="00EC48D3">
        <w:rPr>
          <w:rFonts w:asciiTheme="minorHAnsi" w:eastAsia="Geeza Pro" w:hAnsiTheme="minorHAnsi" w:cstheme="minorHAnsi"/>
          <w:color w:val="000000"/>
          <w:sz w:val="22"/>
          <w:szCs w:val="22"/>
        </w:rPr>
        <w:t>Platinum Level Sponsors</w:t>
      </w:r>
    </w:p>
    <w:p w14:paraId="1394905F" w14:textId="77777777" w:rsidR="00EC48D3" w:rsidRPr="00EC48D3" w:rsidRDefault="00EC48D3" w:rsidP="00EC48D3">
      <w:pPr>
        <w:numPr>
          <w:ilvl w:val="0"/>
          <w:numId w:val="10"/>
        </w:numPr>
        <w:contextualSpacing/>
        <w:jc w:val="both"/>
        <w:rPr>
          <w:rFonts w:asciiTheme="minorHAnsi" w:eastAsia="Geeza Pro" w:hAnsiTheme="minorHAnsi" w:cstheme="minorHAnsi"/>
          <w:color w:val="000000"/>
          <w:sz w:val="22"/>
          <w:szCs w:val="22"/>
        </w:rPr>
      </w:pPr>
      <w:r w:rsidRPr="00EC48D3">
        <w:rPr>
          <w:rFonts w:asciiTheme="minorHAnsi" w:eastAsia="Geeza Pro" w:hAnsiTheme="minorHAnsi" w:cstheme="minorHAnsi"/>
          <w:color w:val="000000"/>
          <w:sz w:val="22"/>
          <w:szCs w:val="22"/>
        </w:rPr>
        <w:t>Gold Level Sponsors</w:t>
      </w:r>
    </w:p>
    <w:p w14:paraId="45733D71" w14:textId="77777777" w:rsidR="00EC48D3" w:rsidRPr="00EC48D3" w:rsidRDefault="00EC48D3" w:rsidP="00EC48D3">
      <w:pPr>
        <w:numPr>
          <w:ilvl w:val="0"/>
          <w:numId w:val="10"/>
        </w:numPr>
        <w:contextualSpacing/>
        <w:jc w:val="both"/>
        <w:rPr>
          <w:rFonts w:asciiTheme="minorHAnsi" w:eastAsia="Geeza Pro" w:hAnsiTheme="minorHAnsi" w:cstheme="minorHAnsi"/>
          <w:color w:val="000000"/>
          <w:sz w:val="22"/>
          <w:szCs w:val="22"/>
        </w:rPr>
      </w:pPr>
      <w:r w:rsidRPr="00EC48D3">
        <w:rPr>
          <w:rFonts w:asciiTheme="minorHAnsi" w:eastAsia="Geeza Pro" w:hAnsiTheme="minorHAnsi" w:cstheme="minorHAnsi"/>
          <w:color w:val="000000"/>
          <w:sz w:val="22"/>
          <w:szCs w:val="22"/>
        </w:rPr>
        <w:t>Silver Level Sponsors</w:t>
      </w:r>
    </w:p>
    <w:p w14:paraId="7108EE7A" w14:textId="77777777" w:rsidR="00EC48D3" w:rsidRPr="00EC48D3" w:rsidRDefault="00EC48D3" w:rsidP="00EC48D3">
      <w:pPr>
        <w:numPr>
          <w:ilvl w:val="0"/>
          <w:numId w:val="10"/>
        </w:numPr>
        <w:contextualSpacing/>
        <w:jc w:val="both"/>
        <w:rPr>
          <w:rFonts w:asciiTheme="minorHAnsi" w:eastAsia="Geeza Pro" w:hAnsiTheme="minorHAnsi" w:cstheme="minorHAnsi"/>
          <w:color w:val="000000"/>
          <w:sz w:val="22"/>
          <w:szCs w:val="22"/>
        </w:rPr>
      </w:pPr>
      <w:r w:rsidRPr="00EC48D3">
        <w:rPr>
          <w:rFonts w:asciiTheme="minorHAnsi" w:eastAsia="Geeza Pro" w:hAnsiTheme="minorHAnsi" w:cstheme="minorHAnsi"/>
          <w:color w:val="000000"/>
          <w:sz w:val="22"/>
          <w:szCs w:val="22"/>
        </w:rPr>
        <w:t>Bronze Level Sponsors</w:t>
      </w:r>
    </w:p>
    <w:p w14:paraId="7EB1BF58" w14:textId="77777777" w:rsidR="00EC48D3" w:rsidRPr="00EC48D3" w:rsidRDefault="00EC48D3" w:rsidP="00EC48D3">
      <w:pPr>
        <w:numPr>
          <w:ilvl w:val="0"/>
          <w:numId w:val="10"/>
        </w:numPr>
        <w:contextualSpacing/>
        <w:jc w:val="both"/>
        <w:rPr>
          <w:rFonts w:asciiTheme="minorHAnsi" w:eastAsia="Geeza Pro" w:hAnsiTheme="minorHAnsi" w:cstheme="minorHAnsi"/>
          <w:color w:val="000000"/>
          <w:sz w:val="22"/>
          <w:szCs w:val="22"/>
        </w:rPr>
      </w:pPr>
      <w:r w:rsidRPr="00EC48D3">
        <w:rPr>
          <w:rFonts w:asciiTheme="minorHAnsi" w:eastAsia="Geeza Pro" w:hAnsiTheme="minorHAnsi" w:cstheme="minorHAnsi"/>
          <w:color w:val="000000"/>
          <w:sz w:val="22"/>
          <w:szCs w:val="22"/>
        </w:rPr>
        <w:t>Special Event Sponsor</w:t>
      </w:r>
    </w:p>
    <w:p w14:paraId="6565332A" w14:textId="7668BC94" w:rsidR="00CD0D69" w:rsidRPr="00EC48D3" w:rsidRDefault="00CD0D69" w:rsidP="00E9059F">
      <w:pPr>
        <w:pStyle w:val="Body1"/>
        <w:spacing w:after="0" w:line="240" w:lineRule="auto"/>
        <w:rPr>
          <w:rFonts w:asciiTheme="minorHAnsi" w:eastAsia="Geeza Pro" w:hAnsiTheme="minorHAnsi" w:cstheme="minorHAnsi"/>
          <w:szCs w:val="22"/>
        </w:rPr>
      </w:pPr>
    </w:p>
    <w:p w14:paraId="3D3C2199" w14:textId="77777777" w:rsidR="00CD0D69" w:rsidRPr="00EC48D3" w:rsidRDefault="00CD0D69" w:rsidP="00CD0D69">
      <w:pPr>
        <w:pStyle w:val="Body1"/>
        <w:spacing w:after="0" w:line="240" w:lineRule="auto"/>
        <w:rPr>
          <w:rFonts w:asciiTheme="minorHAnsi" w:eastAsia="Geeza Pro" w:hAnsiTheme="minorHAnsi" w:cstheme="minorHAnsi"/>
          <w:szCs w:val="22"/>
        </w:rPr>
      </w:pPr>
      <w:r w:rsidRPr="00EC48D3">
        <w:rPr>
          <w:rFonts w:asciiTheme="minorHAnsi" w:eastAsia="Geeza Pro" w:hAnsiTheme="minorHAnsi" w:cstheme="minorHAnsi"/>
          <w:szCs w:val="22"/>
        </w:rPr>
        <w:t>Term:</w:t>
      </w:r>
    </w:p>
    <w:p w14:paraId="46E1CC70" w14:textId="77777777" w:rsidR="00CD0D69" w:rsidRPr="002F5BAA" w:rsidRDefault="00CD0D69" w:rsidP="00CD0D69">
      <w:pPr>
        <w:pStyle w:val="ListParagraph"/>
        <w:numPr>
          <w:ilvl w:val="0"/>
          <w:numId w:val="6"/>
        </w:numPr>
        <w:spacing w:after="0" w:line="240" w:lineRule="auto"/>
        <w:rPr>
          <w:rFonts w:cstheme="minorHAnsi"/>
          <w:highlight w:val="yellow"/>
        </w:rPr>
      </w:pPr>
      <w:r>
        <w:rPr>
          <w:rFonts w:eastAsia="Geeza Pro" w:cstheme="minorHAnsi"/>
        </w:rPr>
        <w:t xml:space="preserve">The term of this agreement will be twelve (12) months from </w:t>
      </w:r>
      <w:proofErr w:type="spellStart"/>
      <w:r w:rsidRPr="00CD0D69">
        <w:rPr>
          <w:rFonts w:eastAsia="Geeza Pro" w:cstheme="minorHAnsi"/>
          <w:highlight w:val="yellow"/>
        </w:rPr>
        <w:t>xxxxxxxxxxxxx</w:t>
      </w:r>
      <w:proofErr w:type="spellEnd"/>
      <w:r>
        <w:rPr>
          <w:rFonts w:eastAsia="Geeza Pro" w:cstheme="minorHAnsi"/>
        </w:rPr>
        <w:t xml:space="preserve"> to </w:t>
      </w:r>
      <w:proofErr w:type="spellStart"/>
      <w:r w:rsidRPr="002F5BAA">
        <w:rPr>
          <w:rFonts w:cstheme="minorHAnsi"/>
          <w:highlight w:val="yellow"/>
        </w:rPr>
        <w:t>xxxxxxxxxxxxx</w:t>
      </w:r>
      <w:proofErr w:type="spellEnd"/>
    </w:p>
    <w:p w14:paraId="7BEE7C4E" w14:textId="77777777" w:rsidR="00A676FC" w:rsidRDefault="00A676FC" w:rsidP="00133218">
      <w:pPr>
        <w:pStyle w:val="Body1"/>
        <w:spacing w:after="0" w:line="240" w:lineRule="auto"/>
        <w:rPr>
          <w:rFonts w:asciiTheme="minorHAnsi" w:eastAsia="Geeza Pro" w:hAnsiTheme="minorHAnsi" w:cstheme="minorHAnsi"/>
          <w:szCs w:val="22"/>
        </w:rPr>
      </w:pPr>
    </w:p>
    <w:p w14:paraId="050A12BD" w14:textId="11516DD0" w:rsidR="00A676FC" w:rsidRDefault="00A676FC" w:rsidP="00133218">
      <w:pPr>
        <w:pStyle w:val="Body1"/>
        <w:spacing w:after="0" w:line="240" w:lineRule="auto"/>
        <w:rPr>
          <w:rFonts w:asciiTheme="minorHAnsi" w:eastAsia="Geeza Pro" w:hAnsiTheme="minorHAnsi" w:cstheme="minorHAnsi"/>
          <w:szCs w:val="22"/>
        </w:rPr>
      </w:pPr>
      <w:r>
        <w:rPr>
          <w:rFonts w:asciiTheme="minorHAnsi" w:eastAsia="Geeza Pro" w:hAnsiTheme="minorHAnsi" w:cstheme="minorHAnsi"/>
          <w:szCs w:val="22"/>
        </w:rPr>
        <w:t>Sponsorship Level/Cost:</w:t>
      </w:r>
    </w:p>
    <w:p w14:paraId="6EB818FB" w14:textId="377B5287" w:rsidR="00A676FC" w:rsidRDefault="00A676FC" w:rsidP="00133218">
      <w:pPr>
        <w:pStyle w:val="Body1"/>
        <w:spacing w:after="0" w:line="240" w:lineRule="auto"/>
        <w:rPr>
          <w:rFonts w:asciiTheme="minorHAnsi" w:eastAsia="Geeza Pro" w:hAnsiTheme="minorHAnsi" w:cstheme="minorHAnsi"/>
          <w:szCs w:val="22"/>
        </w:rPr>
      </w:pPr>
      <w:proofErr w:type="spellStart"/>
      <w:r w:rsidRPr="00A676FC">
        <w:rPr>
          <w:rFonts w:asciiTheme="minorHAnsi" w:eastAsia="Geeza Pro" w:hAnsiTheme="minorHAnsi" w:cstheme="minorHAnsi"/>
          <w:szCs w:val="22"/>
          <w:highlight w:val="yellow"/>
        </w:rPr>
        <w:t>Xxxxxxxxxxxxx</w:t>
      </w:r>
      <w:proofErr w:type="spellEnd"/>
      <w:r w:rsidRPr="00A676FC">
        <w:rPr>
          <w:rFonts w:asciiTheme="minorHAnsi" w:eastAsia="Geeza Pro" w:hAnsiTheme="minorHAnsi" w:cstheme="minorHAnsi"/>
          <w:szCs w:val="22"/>
          <w:highlight w:val="yellow"/>
        </w:rPr>
        <w:t>/$</w:t>
      </w:r>
      <w:proofErr w:type="spellStart"/>
      <w:r w:rsidRPr="00A676FC">
        <w:rPr>
          <w:rFonts w:asciiTheme="minorHAnsi" w:eastAsia="Geeza Pro" w:hAnsiTheme="minorHAnsi" w:cstheme="minorHAnsi"/>
          <w:szCs w:val="22"/>
          <w:highlight w:val="yellow"/>
        </w:rPr>
        <w:t>x,xxx</w:t>
      </w:r>
      <w:proofErr w:type="spellEnd"/>
    </w:p>
    <w:p w14:paraId="616E67A1" w14:textId="77777777" w:rsidR="00A676FC" w:rsidRDefault="00A676FC" w:rsidP="00133218">
      <w:pPr>
        <w:pStyle w:val="Body1"/>
        <w:spacing w:after="0" w:line="240" w:lineRule="auto"/>
        <w:rPr>
          <w:rFonts w:asciiTheme="minorHAnsi" w:eastAsia="Geeza Pro" w:hAnsiTheme="minorHAnsi" w:cstheme="minorHAnsi"/>
          <w:szCs w:val="22"/>
        </w:rPr>
      </w:pPr>
    </w:p>
    <w:p w14:paraId="5990C01E" w14:textId="6E7D8BF0" w:rsidR="00C67669" w:rsidRPr="00133218" w:rsidRDefault="00562A1B" w:rsidP="00133218">
      <w:pPr>
        <w:pStyle w:val="Body1"/>
        <w:spacing w:after="0" w:line="240" w:lineRule="auto"/>
        <w:rPr>
          <w:rFonts w:asciiTheme="minorHAnsi" w:hAnsiTheme="minorHAnsi" w:cstheme="minorHAnsi"/>
          <w:szCs w:val="22"/>
        </w:rPr>
      </w:pPr>
      <w:r w:rsidRPr="00133218">
        <w:rPr>
          <w:rFonts w:asciiTheme="minorHAnsi" w:eastAsia="Geeza Pro" w:hAnsiTheme="minorHAnsi" w:cstheme="minorHAnsi"/>
          <w:szCs w:val="22"/>
        </w:rPr>
        <w:t xml:space="preserve">IN WITNESS WHEREOF, the parties hereto have executed this </w:t>
      </w:r>
      <w:r w:rsidR="002F5BAA">
        <w:rPr>
          <w:rFonts w:asciiTheme="minorHAnsi" w:eastAsia="Geeza Pro" w:hAnsiTheme="minorHAnsi" w:cstheme="minorHAnsi"/>
          <w:szCs w:val="22"/>
        </w:rPr>
        <w:t>agreement</w:t>
      </w:r>
      <w:r w:rsidRPr="00133218">
        <w:rPr>
          <w:rFonts w:asciiTheme="minorHAnsi" w:eastAsia="Geeza Pro" w:hAnsiTheme="minorHAnsi" w:cstheme="minorHAnsi"/>
          <w:szCs w:val="22"/>
        </w:rPr>
        <w:t xml:space="preserve"> as of the last written date below.</w:t>
      </w:r>
    </w:p>
    <w:p w14:paraId="21272733" w14:textId="77777777" w:rsidR="0065453B" w:rsidRPr="00133218" w:rsidRDefault="0065453B" w:rsidP="00133218">
      <w:pPr>
        <w:pStyle w:val="Body1"/>
        <w:spacing w:after="0" w:line="240" w:lineRule="auto"/>
        <w:rPr>
          <w:rFonts w:asciiTheme="minorHAnsi" w:eastAsia="Geeza Pro" w:hAnsiTheme="minorHAnsi" w:cstheme="minorHAnsi"/>
          <w:szCs w:val="22"/>
        </w:rPr>
      </w:pPr>
    </w:p>
    <w:p w14:paraId="7617A35E" w14:textId="77777777" w:rsidR="0065453B" w:rsidRPr="00133218" w:rsidRDefault="0065453B" w:rsidP="00133218">
      <w:pPr>
        <w:pStyle w:val="Body1"/>
        <w:spacing w:after="0" w:line="240" w:lineRule="auto"/>
        <w:rPr>
          <w:rFonts w:asciiTheme="minorHAnsi" w:eastAsia="Geeza Pro" w:hAnsiTheme="minorHAnsi" w:cstheme="minorHAnsi"/>
          <w:szCs w:val="22"/>
        </w:rPr>
      </w:pPr>
    </w:p>
    <w:p w14:paraId="03E3572C" w14:textId="71992264" w:rsidR="0065453B" w:rsidRPr="00133218" w:rsidRDefault="0065453B" w:rsidP="00133218">
      <w:pPr>
        <w:pStyle w:val="Body1"/>
        <w:tabs>
          <w:tab w:val="left" w:pos="5040"/>
        </w:tabs>
        <w:spacing w:after="0" w:line="240" w:lineRule="auto"/>
        <w:rPr>
          <w:rFonts w:asciiTheme="minorHAnsi" w:hAnsiTheme="minorHAnsi" w:cstheme="minorHAnsi"/>
          <w:b/>
          <w:szCs w:val="22"/>
        </w:rPr>
      </w:pPr>
      <w:r w:rsidRPr="00133218">
        <w:rPr>
          <w:rFonts w:asciiTheme="minorHAnsi" w:eastAsia="Geeza Pro" w:hAnsiTheme="minorHAnsi" w:cstheme="minorHAnsi"/>
          <w:b/>
          <w:szCs w:val="22"/>
        </w:rPr>
        <w:t>(ISC)</w:t>
      </w:r>
      <w:r w:rsidRPr="00133218">
        <w:rPr>
          <w:rFonts w:asciiTheme="minorHAnsi" w:eastAsia="Geeza Pro" w:hAnsiTheme="minorHAnsi" w:cstheme="minorHAnsi"/>
          <w:b/>
          <w:szCs w:val="22"/>
          <w:vertAlign w:val="superscript"/>
        </w:rPr>
        <w:t>2</w:t>
      </w:r>
      <w:r w:rsidR="000111BA">
        <w:rPr>
          <w:rFonts w:asciiTheme="minorHAnsi" w:eastAsia="Geeza Pro" w:hAnsiTheme="minorHAnsi" w:cstheme="minorHAnsi"/>
          <w:b/>
          <w:szCs w:val="22"/>
          <w:vertAlign w:val="superscript"/>
        </w:rPr>
        <w:t xml:space="preserve"> </w:t>
      </w:r>
      <w:r w:rsidR="000111BA">
        <w:rPr>
          <w:rFonts w:asciiTheme="minorHAnsi" w:eastAsia="Geeza Pro" w:hAnsiTheme="minorHAnsi" w:cstheme="minorHAnsi"/>
          <w:b/>
          <w:szCs w:val="22"/>
        </w:rPr>
        <w:t xml:space="preserve">Long Island, NY </w:t>
      </w:r>
      <w:r w:rsidR="00133218">
        <w:rPr>
          <w:rFonts w:asciiTheme="minorHAnsi" w:eastAsia="Geeza Pro" w:hAnsiTheme="minorHAnsi" w:cstheme="minorHAnsi"/>
          <w:b/>
          <w:szCs w:val="22"/>
        </w:rPr>
        <w:t>Chapter</w:t>
      </w:r>
      <w:r w:rsidR="00133218">
        <w:rPr>
          <w:rFonts w:asciiTheme="minorHAnsi" w:eastAsia="Geeza Pro" w:hAnsiTheme="minorHAnsi" w:cstheme="minorHAnsi"/>
          <w:b/>
          <w:szCs w:val="22"/>
        </w:rPr>
        <w:tab/>
      </w:r>
      <w:r w:rsidR="00CD0D69" w:rsidRPr="00CD0D69">
        <w:rPr>
          <w:rFonts w:asciiTheme="minorHAnsi" w:eastAsia="Geeza Pro" w:hAnsiTheme="minorHAnsi" w:cstheme="minorHAnsi"/>
          <w:b/>
          <w:bCs/>
          <w:szCs w:val="22"/>
          <w:highlight w:val="yellow"/>
          <w:u w:val="single"/>
        </w:rPr>
        <w:t>Partner Name</w:t>
      </w:r>
      <w:r w:rsidR="002022DD" w:rsidRPr="00CD0D69">
        <w:rPr>
          <w:rFonts w:asciiTheme="minorHAnsi" w:eastAsia="Geeza Pro" w:hAnsiTheme="minorHAnsi" w:cstheme="minorHAnsi"/>
          <w:szCs w:val="22"/>
          <w:highlight w:val="yellow"/>
        </w:rPr>
        <w:t>____________________</w:t>
      </w:r>
    </w:p>
    <w:p w14:paraId="4393D693" w14:textId="77777777" w:rsidR="00133218" w:rsidRDefault="00133218" w:rsidP="00133218">
      <w:pPr>
        <w:pStyle w:val="Body1"/>
        <w:tabs>
          <w:tab w:val="left" w:pos="5040"/>
        </w:tabs>
        <w:spacing w:after="0" w:line="240" w:lineRule="auto"/>
        <w:rPr>
          <w:rFonts w:asciiTheme="minorHAnsi" w:eastAsia="Geeza Pro" w:hAnsiTheme="minorHAnsi" w:cstheme="minorHAnsi"/>
          <w:szCs w:val="22"/>
        </w:rPr>
      </w:pPr>
    </w:p>
    <w:p w14:paraId="199BA9F5" w14:textId="77777777" w:rsidR="0065453B" w:rsidRPr="00133218" w:rsidRDefault="0065453B" w:rsidP="00133218">
      <w:pPr>
        <w:pStyle w:val="Body1"/>
        <w:tabs>
          <w:tab w:val="left" w:pos="5040"/>
        </w:tabs>
        <w:spacing w:after="0" w:line="240" w:lineRule="auto"/>
        <w:rPr>
          <w:rFonts w:asciiTheme="minorHAnsi" w:eastAsia="Geeza Pro" w:hAnsiTheme="minorHAnsi" w:cstheme="minorHAnsi"/>
          <w:szCs w:val="22"/>
        </w:rPr>
      </w:pPr>
      <w:r w:rsidRPr="00E9059F">
        <w:rPr>
          <w:rFonts w:asciiTheme="minorHAnsi" w:eastAsia="Geeza Pro" w:hAnsiTheme="minorHAnsi" w:cstheme="minorHAnsi"/>
          <w:szCs w:val="22"/>
          <w:highlight w:val="yellow"/>
        </w:rPr>
        <w:softHyphen/>
      </w:r>
      <w:r w:rsidRPr="00E9059F">
        <w:rPr>
          <w:rFonts w:asciiTheme="minorHAnsi" w:eastAsia="Geeza Pro" w:hAnsiTheme="minorHAnsi" w:cstheme="minorHAnsi"/>
          <w:szCs w:val="22"/>
          <w:highlight w:val="yellow"/>
        </w:rPr>
        <w:softHyphen/>
      </w:r>
      <w:r w:rsidRPr="00E9059F">
        <w:rPr>
          <w:rFonts w:asciiTheme="minorHAnsi" w:eastAsia="Geeza Pro" w:hAnsiTheme="minorHAnsi" w:cstheme="minorHAnsi"/>
          <w:szCs w:val="22"/>
          <w:highlight w:val="yellow"/>
        </w:rPr>
        <w:softHyphen/>
      </w:r>
      <w:r w:rsidR="00133218" w:rsidRPr="00E9059F">
        <w:rPr>
          <w:rFonts w:asciiTheme="minorHAnsi" w:eastAsia="Geeza Pro" w:hAnsiTheme="minorHAnsi" w:cstheme="minorHAnsi"/>
          <w:szCs w:val="22"/>
          <w:highlight w:val="yellow"/>
        </w:rPr>
        <w:t>________________________________</w:t>
      </w:r>
      <w:r w:rsidR="00133218" w:rsidRPr="00E9059F">
        <w:rPr>
          <w:rFonts w:asciiTheme="minorHAnsi" w:eastAsia="Geeza Pro" w:hAnsiTheme="minorHAnsi" w:cstheme="minorHAnsi"/>
          <w:szCs w:val="22"/>
        </w:rPr>
        <w:tab/>
      </w:r>
      <w:r w:rsidR="00133218" w:rsidRPr="00E9059F">
        <w:rPr>
          <w:rFonts w:asciiTheme="minorHAnsi" w:eastAsia="Geeza Pro" w:hAnsiTheme="minorHAnsi" w:cstheme="minorHAnsi"/>
          <w:szCs w:val="22"/>
          <w:highlight w:val="yellow"/>
        </w:rPr>
        <w:t>________________________________</w:t>
      </w:r>
    </w:p>
    <w:p w14:paraId="03D3ECB5" w14:textId="77777777" w:rsidR="00133218" w:rsidRDefault="00E9059F" w:rsidP="00133218">
      <w:pPr>
        <w:pStyle w:val="Body1"/>
        <w:tabs>
          <w:tab w:val="left" w:pos="5040"/>
        </w:tabs>
        <w:spacing w:after="0" w:line="240" w:lineRule="auto"/>
        <w:rPr>
          <w:rFonts w:asciiTheme="minorHAnsi" w:eastAsia="Geeza Pro" w:hAnsiTheme="minorHAnsi" w:cstheme="minorHAnsi"/>
          <w:szCs w:val="22"/>
        </w:rPr>
      </w:pPr>
      <w:r>
        <w:rPr>
          <w:rFonts w:asciiTheme="minorHAnsi" w:eastAsia="Geeza Pro" w:hAnsiTheme="minorHAnsi" w:cstheme="minorHAnsi"/>
          <w:szCs w:val="22"/>
        </w:rPr>
        <w:t>Name</w:t>
      </w:r>
    </w:p>
    <w:p w14:paraId="742C80EA" w14:textId="77777777" w:rsidR="00E9059F" w:rsidRDefault="00E9059F" w:rsidP="00133218">
      <w:pPr>
        <w:pStyle w:val="Body1"/>
        <w:tabs>
          <w:tab w:val="left" w:pos="5040"/>
        </w:tabs>
        <w:spacing w:after="0" w:line="240" w:lineRule="auto"/>
        <w:rPr>
          <w:rFonts w:asciiTheme="minorHAnsi" w:eastAsia="Geeza Pro" w:hAnsiTheme="minorHAnsi" w:cstheme="minorHAnsi"/>
          <w:szCs w:val="22"/>
        </w:rPr>
      </w:pPr>
    </w:p>
    <w:p w14:paraId="4AACA3C4" w14:textId="77777777" w:rsidR="00964298" w:rsidRPr="00133218" w:rsidRDefault="00E9059F" w:rsidP="00964298">
      <w:pPr>
        <w:pStyle w:val="Body1"/>
        <w:tabs>
          <w:tab w:val="left" w:pos="5040"/>
        </w:tabs>
        <w:spacing w:after="0" w:line="240" w:lineRule="auto"/>
        <w:rPr>
          <w:rFonts w:asciiTheme="minorHAnsi" w:eastAsia="Geeza Pro" w:hAnsiTheme="minorHAnsi" w:cstheme="minorHAnsi"/>
          <w:szCs w:val="22"/>
        </w:rPr>
      </w:pPr>
      <w:r w:rsidRPr="00E9059F">
        <w:rPr>
          <w:rFonts w:asciiTheme="minorHAnsi" w:eastAsia="Geeza Pro" w:hAnsiTheme="minorHAnsi" w:cstheme="minorHAnsi"/>
          <w:szCs w:val="22"/>
          <w:highlight w:val="yellow"/>
        </w:rPr>
        <w:softHyphen/>
      </w:r>
      <w:r w:rsidRPr="00E9059F">
        <w:rPr>
          <w:rFonts w:asciiTheme="minorHAnsi" w:eastAsia="Geeza Pro" w:hAnsiTheme="minorHAnsi" w:cstheme="minorHAnsi"/>
          <w:szCs w:val="22"/>
          <w:highlight w:val="yellow"/>
        </w:rPr>
        <w:softHyphen/>
      </w:r>
      <w:r w:rsidRPr="00E9059F">
        <w:rPr>
          <w:rFonts w:asciiTheme="minorHAnsi" w:eastAsia="Geeza Pro" w:hAnsiTheme="minorHAnsi" w:cstheme="minorHAnsi"/>
          <w:szCs w:val="22"/>
          <w:highlight w:val="yellow"/>
        </w:rPr>
        <w:softHyphen/>
      </w:r>
      <w:r w:rsidR="00964298" w:rsidRPr="00E9059F">
        <w:rPr>
          <w:rFonts w:asciiTheme="minorHAnsi" w:eastAsia="Geeza Pro" w:hAnsiTheme="minorHAnsi" w:cstheme="minorHAnsi"/>
          <w:szCs w:val="22"/>
          <w:highlight w:val="yellow"/>
        </w:rPr>
        <w:t>________________________________</w:t>
      </w:r>
      <w:r w:rsidR="00964298" w:rsidRPr="00E9059F">
        <w:rPr>
          <w:rFonts w:asciiTheme="minorHAnsi" w:eastAsia="Geeza Pro" w:hAnsiTheme="minorHAnsi" w:cstheme="minorHAnsi"/>
          <w:szCs w:val="22"/>
        </w:rPr>
        <w:tab/>
      </w:r>
      <w:r w:rsidR="00964298" w:rsidRPr="00E9059F">
        <w:rPr>
          <w:rFonts w:asciiTheme="minorHAnsi" w:eastAsia="Geeza Pro" w:hAnsiTheme="minorHAnsi" w:cstheme="minorHAnsi"/>
          <w:szCs w:val="22"/>
          <w:highlight w:val="yellow"/>
        </w:rPr>
        <w:t>________________________________</w:t>
      </w:r>
    </w:p>
    <w:p w14:paraId="5C137EF4" w14:textId="67B7FA40" w:rsidR="00964298" w:rsidRDefault="00964298" w:rsidP="00964298">
      <w:pPr>
        <w:pStyle w:val="Body1"/>
        <w:tabs>
          <w:tab w:val="left" w:pos="5040"/>
        </w:tabs>
        <w:spacing w:after="0" w:line="240" w:lineRule="auto"/>
        <w:rPr>
          <w:rFonts w:asciiTheme="minorHAnsi" w:eastAsia="Geeza Pro" w:hAnsiTheme="minorHAnsi" w:cstheme="minorHAnsi"/>
          <w:szCs w:val="22"/>
        </w:rPr>
      </w:pPr>
      <w:r>
        <w:rPr>
          <w:rFonts w:asciiTheme="minorHAnsi" w:eastAsia="Geeza Pro" w:hAnsiTheme="minorHAnsi" w:cstheme="minorHAnsi"/>
          <w:szCs w:val="22"/>
        </w:rPr>
        <w:t>Signature</w:t>
      </w:r>
    </w:p>
    <w:p w14:paraId="1C96C31E" w14:textId="72FA2DEE" w:rsidR="00964298" w:rsidRDefault="00964298" w:rsidP="00E9059F">
      <w:pPr>
        <w:pStyle w:val="Body1"/>
        <w:tabs>
          <w:tab w:val="left" w:pos="5040"/>
        </w:tabs>
        <w:spacing w:after="0" w:line="240" w:lineRule="auto"/>
        <w:rPr>
          <w:rFonts w:asciiTheme="minorHAnsi" w:eastAsia="Geeza Pro" w:hAnsiTheme="minorHAnsi" w:cstheme="minorHAnsi"/>
          <w:szCs w:val="22"/>
          <w:highlight w:val="yellow"/>
        </w:rPr>
      </w:pPr>
    </w:p>
    <w:p w14:paraId="6A5A94CE" w14:textId="5EC82625" w:rsidR="00E9059F" w:rsidRPr="00133218" w:rsidRDefault="00E9059F" w:rsidP="00E9059F">
      <w:pPr>
        <w:pStyle w:val="Body1"/>
        <w:tabs>
          <w:tab w:val="left" w:pos="5040"/>
        </w:tabs>
        <w:spacing w:after="0" w:line="240" w:lineRule="auto"/>
        <w:rPr>
          <w:rFonts w:asciiTheme="minorHAnsi" w:eastAsia="Geeza Pro" w:hAnsiTheme="minorHAnsi" w:cstheme="minorHAnsi"/>
          <w:szCs w:val="22"/>
        </w:rPr>
      </w:pPr>
      <w:r w:rsidRPr="00E9059F">
        <w:rPr>
          <w:rFonts w:asciiTheme="minorHAnsi" w:eastAsia="Geeza Pro" w:hAnsiTheme="minorHAnsi" w:cstheme="minorHAnsi"/>
          <w:szCs w:val="22"/>
          <w:highlight w:val="yellow"/>
        </w:rPr>
        <w:t>________________________________</w:t>
      </w:r>
      <w:r w:rsidRPr="00E9059F">
        <w:rPr>
          <w:rFonts w:asciiTheme="minorHAnsi" w:eastAsia="Geeza Pro" w:hAnsiTheme="minorHAnsi" w:cstheme="minorHAnsi"/>
          <w:szCs w:val="22"/>
        </w:rPr>
        <w:tab/>
      </w:r>
      <w:r w:rsidRPr="00E9059F">
        <w:rPr>
          <w:rFonts w:asciiTheme="minorHAnsi" w:eastAsia="Geeza Pro" w:hAnsiTheme="minorHAnsi" w:cstheme="minorHAnsi"/>
          <w:szCs w:val="22"/>
          <w:highlight w:val="yellow"/>
        </w:rPr>
        <w:t>________________________________</w:t>
      </w:r>
    </w:p>
    <w:p w14:paraId="300B9028" w14:textId="77777777" w:rsidR="00E9059F" w:rsidRDefault="00E9059F" w:rsidP="00133218">
      <w:pPr>
        <w:pStyle w:val="Body1"/>
        <w:tabs>
          <w:tab w:val="left" w:pos="5040"/>
        </w:tabs>
        <w:spacing w:after="0" w:line="240" w:lineRule="auto"/>
        <w:rPr>
          <w:rFonts w:asciiTheme="minorHAnsi" w:eastAsia="Geeza Pro" w:hAnsiTheme="minorHAnsi" w:cstheme="minorHAnsi"/>
          <w:szCs w:val="22"/>
        </w:rPr>
      </w:pPr>
      <w:r>
        <w:rPr>
          <w:rFonts w:asciiTheme="minorHAnsi" w:eastAsia="Geeza Pro" w:hAnsiTheme="minorHAnsi" w:cstheme="minorHAnsi"/>
          <w:szCs w:val="22"/>
        </w:rPr>
        <w:t xml:space="preserve">Title </w:t>
      </w:r>
    </w:p>
    <w:p w14:paraId="46A628E5" w14:textId="77777777" w:rsidR="00E9059F" w:rsidRDefault="00E9059F" w:rsidP="00133218">
      <w:pPr>
        <w:pStyle w:val="Body1"/>
        <w:tabs>
          <w:tab w:val="left" w:pos="5040"/>
        </w:tabs>
        <w:spacing w:after="0" w:line="240" w:lineRule="auto"/>
        <w:rPr>
          <w:rFonts w:asciiTheme="minorHAnsi" w:eastAsia="Geeza Pro" w:hAnsiTheme="minorHAnsi" w:cstheme="minorHAnsi"/>
          <w:szCs w:val="22"/>
        </w:rPr>
      </w:pPr>
    </w:p>
    <w:p w14:paraId="6F7BB547" w14:textId="77777777" w:rsidR="00E9059F" w:rsidRPr="00133218" w:rsidRDefault="00E9059F" w:rsidP="00E9059F">
      <w:pPr>
        <w:pStyle w:val="Body1"/>
        <w:tabs>
          <w:tab w:val="left" w:pos="5040"/>
        </w:tabs>
        <w:spacing w:after="0" w:line="240" w:lineRule="auto"/>
        <w:rPr>
          <w:rFonts w:asciiTheme="minorHAnsi" w:eastAsia="Geeza Pro" w:hAnsiTheme="minorHAnsi" w:cstheme="minorHAnsi"/>
          <w:szCs w:val="22"/>
        </w:rPr>
      </w:pPr>
      <w:r w:rsidRPr="00E9059F">
        <w:rPr>
          <w:rFonts w:asciiTheme="minorHAnsi" w:eastAsia="Geeza Pro" w:hAnsiTheme="minorHAnsi" w:cstheme="minorHAnsi"/>
          <w:szCs w:val="22"/>
          <w:highlight w:val="yellow"/>
        </w:rPr>
        <w:softHyphen/>
      </w:r>
      <w:r w:rsidRPr="00E9059F">
        <w:rPr>
          <w:rFonts w:asciiTheme="minorHAnsi" w:eastAsia="Geeza Pro" w:hAnsiTheme="minorHAnsi" w:cstheme="minorHAnsi"/>
          <w:szCs w:val="22"/>
          <w:highlight w:val="yellow"/>
        </w:rPr>
        <w:softHyphen/>
      </w:r>
      <w:r w:rsidRPr="00E9059F">
        <w:rPr>
          <w:rFonts w:asciiTheme="minorHAnsi" w:eastAsia="Geeza Pro" w:hAnsiTheme="minorHAnsi" w:cstheme="minorHAnsi"/>
          <w:szCs w:val="22"/>
          <w:highlight w:val="yellow"/>
        </w:rPr>
        <w:softHyphen/>
        <w:t>________________________________</w:t>
      </w:r>
      <w:r w:rsidRPr="00E9059F">
        <w:rPr>
          <w:rFonts w:asciiTheme="minorHAnsi" w:eastAsia="Geeza Pro" w:hAnsiTheme="minorHAnsi" w:cstheme="minorHAnsi"/>
          <w:szCs w:val="22"/>
        </w:rPr>
        <w:tab/>
      </w:r>
      <w:r w:rsidRPr="00E9059F">
        <w:rPr>
          <w:rFonts w:asciiTheme="minorHAnsi" w:eastAsia="Geeza Pro" w:hAnsiTheme="minorHAnsi" w:cstheme="minorHAnsi"/>
          <w:szCs w:val="22"/>
          <w:highlight w:val="yellow"/>
        </w:rPr>
        <w:t>________________________________</w:t>
      </w:r>
    </w:p>
    <w:p w14:paraId="77E647B2" w14:textId="77777777" w:rsidR="00E9059F" w:rsidRDefault="00E9059F" w:rsidP="00133218">
      <w:pPr>
        <w:pStyle w:val="Body1"/>
        <w:tabs>
          <w:tab w:val="left" w:pos="5040"/>
        </w:tabs>
        <w:spacing w:after="0" w:line="240" w:lineRule="auto"/>
        <w:rPr>
          <w:rFonts w:asciiTheme="minorHAnsi" w:eastAsia="Geeza Pro" w:hAnsiTheme="minorHAnsi" w:cstheme="minorHAnsi"/>
          <w:szCs w:val="22"/>
        </w:rPr>
      </w:pPr>
      <w:r>
        <w:rPr>
          <w:rFonts w:asciiTheme="minorHAnsi" w:eastAsia="Geeza Pro" w:hAnsiTheme="minorHAnsi" w:cstheme="minorHAnsi"/>
          <w:szCs w:val="22"/>
        </w:rPr>
        <w:t>Date</w:t>
      </w:r>
    </w:p>
    <w:sectPr w:rsidR="00E9059F">
      <w:pgSz w:w="11900" w:h="16840"/>
      <w:pgMar w:top="1440" w:right="1440" w:bottom="1440" w:left="1440"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auto"/>
    <w:pitch w:val="variable"/>
    <w:sig w:usb0="E00002FF" w:usb1="5000785B" w:usb2="00000000" w:usb3="00000000" w:csb0="0000019F" w:csb1="00000000"/>
  </w:font>
  <w:font w:name="ヒラギノ角ゴ Pro W3">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eza Pro">
    <w:charset w:val="B2"/>
    <w:family w:val="auto"/>
    <w:pitch w:val="variable"/>
    <w:sig w:usb0="80002001" w:usb1="80000000" w:usb2="00000008" w:usb3="00000000" w:csb0="00000041" w:csb1="00000000"/>
  </w:font>
  <w:font w:name="Thonburi">
    <w:charset w:val="00"/>
    <w:family w:val="roman"/>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894EE873"/>
    <w:lvl w:ilvl="0">
      <w:start w:val="1"/>
      <w:numFmt w:val="bullet"/>
      <w:pStyle w:val="None"/>
      <w:suff w:val="nothing"/>
      <w:lvlText w:val=""/>
      <w:lvlJc w:val="left"/>
      <w:pPr>
        <w:ind w:left="0" w:firstLine="0"/>
      </w:pPr>
      <w:rPr>
        <w:rFonts w:ascii="Helvetica" w:eastAsia="ヒラギノ角ゴ Pro W3" w:hAnsi="Helvetica" w:hint="default"/>
        <w:b w:val="0"/>
        <w:i w:val="0"/>
        <w:caps w:val="0"/>
        <w:smallCaps w:val="0"/>
        <w:strike w:val="0"/>
        <w:dstrike w:val="0"/>
        <w:color w:val="000000"/>
        <w:kern w:val="0"/>
        <w:position w:val="0"/>
        <w:sz w:val="22"/>
        <w:shd w:val="clear" w:color="auto" w:fill="auto"/>
        <w:vertAlign w:val="baseline"/>
        <w14:textOutline w14:w="0" w14:cap="rnd" w14:cmpd="sng" w14:algn="ctr">
          <w14:noFill/>
          <w14:prstDash w14:val="solid"/>
          <w14:bevel/>
        </w14:textOutline>
      </w:rPr>
    </w:lvl>
    <w:lvl w:ilvl="1">
      <w:start w:val="1"/>
      <w:numFmt w:val="bullet"/>
      <w:lvlText w:val=""/>
      <w:lvlJc w:val="left"/>
      <w:pPr>
        <w:tabs>
          <w:tab w:val="num" w:pos="864"/>
        </w:tabs>
        <w:ind w:left="864" w:firstLine="0"/>
      </w:pPr>
      <w:rPr>
        <w:rFonts w:ascii="Helvetica" w:eastAsia="ヒラギノ角ゴ Pro W3" w:hAnsi="Helvetica" w:hint="default"/>
        <w:b w:val="0"/>
        <w:i w:val="0"/>
        <w:caps w:val="0"/>
        <w:smallCaps w:val="0"/>
        <w:strike w:val="0"/>
        <w:dstrike w:val="0"/>
        <w:color w:val="000000"/>
        <w:kern w:val="0"/>
        <w:position w:val="0"/>
        <w:sz w:val="22"/>
        <w:shd w:val="clear" w:color="auto" w:fill="auto"/>
        <w:vertAlign w:val="baseline"/>
        <w14:textOutline w14:w="0" w14:cap="rnd" w14:cmpd="sng" w14:algn="ctr">
          <w14:noFill/>
          <w14:prstDash w14:val="solid"/>
          <w14:bevel/>
        </w14:textOutline>
      </w:rPr>
    </w:lvl>
    <w:lvl w:ilvl="2">
      <w:start w:val="1"/>
      <w:numFmt w:val="bullet"/>
      <w:lvlText w:val=""/>
      <w:lvlJc w:val="left"/>
      <w:pPr>
        <w:tabs>
          <w:tab w:val="num" w:pos="1728"/>
        </w:tabs>
        <w:ind w:left="1728" w:firstLine="0"/>
      </w:pPr>
      <w:rPr>
        <w:rFonts w:ascii="Helvetica" w:eastAsia="ヒラギノ角ゴ Pro W3" w:hAnsi="Helvetica" w:hint="default"/>
        <w:b w:val="0"/>
        <w:i w:val="0"/>
        <w:caps w:val="0"/>
        <w:smallCaps w:val="0"/>
        <w:strike w:val="0"/>
        <w:dstrike w:val="0"/>
        <w:color w:val="000000"/>
        <w:kern w:val="0"/>
        <w:position w:val="0"/>
        <w:sz w:val="22"/>
        <w:shd w:val="clear" w:color="auto" w:fill="auto"/>
        <w:vertAlign w:val="baseline"/>
        <w14:textOutline w14:w="0" w14:cap="rnd" w14:cmpd="sng" w14:algn="ctr">
          <w14:noFill/>
          <w14:prstDash w14:val="solid"/>
          <w14:bevel/>
        </w14:textOutline>
      </w:rPr>
    </w:lvl>
    <w:lvl w:ilvl="3">
      <w:start w:val="1"/>
      <w:numFmt w:val="bullet"/>
      <w:lvlText w:val=""/>
      <w:lvlJc w:val="left"/>
      <w:pPr>
        <w:tabs>
          <w:tab w:val="num" w:pos="2592"/>
        </w:tabs>
        <w:ind w:left="2592" w:firstLine="0"/>
      </w:pPr>
      <w:rPr>
        <w:rFonts w:ascii="Helvetica" w:eastAsia="ヒラギノ角ゴ Pro W3" w:hAnsi="Helvetica" w:hint="default"/>
        <w:b w:val="0"/>
        <w:i w:val="0"/>
        <w:caps w:val="0"/>
        <w:smallCaps w:val="0"/>
        <w:strike w:val="0"/>
        <w:dstrike w:val="0"/>
        <w:color w:val="000000"/>
        <w:kern w:val="0"/>
        <w:position w:val="0"/>
        <w:sz w:val="22"/>
        <w:shd w:val="clear" w:color="auto" w:fill="auto"/>
        <w:vertAlign w:val="baseline"/>
        <w14:textOutline w14:w="0" w14:cap="rnd" w14:cmpd="sng" w14:algn="ctr">
          <w14:noFill/>
          <w14:prstDash w14:val="solid"/>
          <w14:bevel/>
        </w14:textOutline>
      </w:rPr>
    </w:lvl>
    <w:lvl w:ilvl="4">
      <w:start w:val="1"/>
      <w:numFmt w:val="bullet"/>
      <w:lvlText w:val=""/>
      <w:lvlJc w:val="left"/>
      <w:pPr>
        <w:tabs>
          <w:tab w:val="num" w:pos="3456"/>
        </w:tabs>
        <w:ind w:left="3456" w:firstLine="0"/>
      </w:pPr>
      <w:rPr>
        <w:rFonts w:ascii="Helvetica" w:eastAsia="ヒラギノ角ゴ Pro W3" w:hAnsi="Helvetica" w:hint="default"/>
        <w:b w:val="0"/>
        <w:i w:val="0"/>
        <w:caps w:val="0"/>
        <w:smallCaps w:val="0"/>
        <w:strike w:val="0"/>
        <w:dstrike w:val="0"/>
        <w:color w:val="000000"/>
        <w:kern w:val="0"/>
        <w:position w:val="0"/>
        <w:sz w:val="22"/>
        <w:shd w:val="clear" w:color="auto" w:fill="auto"/>
        <w:vertAlign w:val="baseline"/>
        <w14:textOutline w14:w="0" w14:cap="rnd" w14:cmpd="sng" w14:algn="ctr">
          <w14:noFill/>
          <w14:prstDash w14:val="solid"/>
          <w14:bevel/>
        </w14:textOutline>
      </w:rPr>
    </w:lvl>
    <w:lvl w:ilvl="5">
      <w:start w:val="1"/>
      <w:numFmt w:val="bullet"/>
      <w:lvlText w:val=""/>
      <w:lvlJc w:val="left"/>
      <w:pPr>
        <w:tabs>
          <w:tab w:val="num" w:pos="4320"/>
        </w:tabs>
        <w:ind w:left="4320" w:firstLine="0"/>
      </w:pPr>
      <w:rPr>
        <w:rFonts w:ascii="Helvetica" w:eastAsia="ヒラギノ角ゴ Pro W3" w:hAnsi="Helvetica" w:hint="default"/>
        <w:b w:val="0"/>
        <w:i w:val="0"/>
        <w:caps w:val="0"/>
        <w:smallCaps w:val="0"/>
        <w:strike w:val="0"/>
        <w:dstrike w:val="0"/>
        <w:color w:val="000000"/>
        <w:kern w:val="0"/>
        <w:position w:val="0"/>
        <w:sz w:val="22"/>
        <w:shd w:val="clear" w:color="auto" w:fill="auto"/>
        <w:vertAlign w:val="baseline"/>
        <w14:textOutline w14:w="0" w14:cap="rnd" w14:cmpd="sng" w14:algn="ctr">
          <w14:noFill/>
          <w14:prstDash w14:val="solid"/>
          <w14:bevel/>
        </w14:textOutline>
      </w:rPr>
    </w:lvl>
    <w:lvl w:ilvl="6">
      <w:start w:val="1"/>
      <w:numFmt w:val="bullet"/>
      <w:lvlText w:val=""/>
      <w:lvlJc w:val="left"/>
      <w:pPr>
        <w:tabs>
          <w:tab w:val="num" w:pos="5184"/>
        </w:tabs>
        <w:ind w:left="5184" w:firstLine="0"/>
      </w:pPr>
      <w:rPr>
        <w:rFonts w:ascii="Helvetica" w:eastAsia="ヒラギノ角ゴ Pro W3" w:hAnsi="Helvetica" w:hint="default"/>
        <w:b w:val="0"/>
        <w:i w:val="0"/>
        <w:caps w:val="0"/>
        <w:smallCaps w:val="0"/>
        <w:strike w:val="0"/>
        <w:dstrike w:val="0"/>
        <w:color w:val="000000"/>
        <w:kern w:val="0"/>
        <w:position w:val="0"/>
        <w:sz w:val="22"/>
        <w:shd w:val="clear" w:color="auto" w:fill="auto"/>
        <w:vertAlign w:val="baseline"/>
        <w14:textOutline w14:w="0" w14:cap="rnd" w14:cmpd="sng" w14:algn="ctr">
          <w14:noFill/>
          <w14:prstDash w14:val="solid"/>
          <w14:bevel/>
        </w14:textOutline>
      </w:rPr>
    </w:lvl>
    <w:lvl w:ilvl="7">
      <w:start w:val="1"/>
      <w:numFmt w:val="bullet"/>
      <w:lvlText w:val=""/>
      <w:lvlJc w:val="left"/>
      <w:pPr>
        <w:tabs>
          <w:tab w:val="num" w:pos="6048"/>
        </w:tabs>
        <w:ind w:left="6048" w:firstLine="0"/>
      </w:pPr>
      <w:rPr>
        <w:rFonts w:ascii="Helvetica" w:eastAsia="ヒラギノ角ゴ Pro W3" w:hAnsi="Helvetica" w:hint="default"/>
        <w:b w:val="0"/>
        <w:i w:val="0"/>
        <w:caps w:val="0"/>
        <w:smallCaps w:val="0"/>
        <w:strike w:val="0"/>
        <w:dstrike w:val="0"/>
        <w:color w:val="000000"/>
        <w:kern w:val="0"/>
        <w:position w:val="0"/>
        <w:sz w:val="22"/>
        <w:shd w:val="clear" w:color="auto" w:fill="auto"/>
        <w:vertAlign w:val="baseline"/>
        <w14:textOutline w14:w="0" w14:cap="rnd" w14:cmpd="sng" w14:algn="ctr">
          <w14:noFill/>
          <w14:prstDash w14:val="solid"/>
          <w14:bevel/>
        </w14:textOutline>
      </w:rPr>
    </w:lvl>
    <w:lvl w:ilvl="8">
      <w:start w:val="1"/>
      <w:numFmt w:val="bullet"/>
      <w:lvlText w:val=""/>
      <w:lvlJc w:val="left"/>
      <w:pPr>
        <w:tabs>
          <w:tab w:val="num" w:pos="6912"/>
        </w:tabs>
        <w:ind w:left="6912" w:firstLine="0"/>
      </w:pPr>
      <w:rPr>
        <w:rFonts w:ascii="Helvetica" w:eastAsia="ヒラギノ角ゴ Pro W3" w:hAnsi="Helvetica" w:hint="default"/>
        <w:b w:val="0"/>
        <w:i w:val="0"/>
        <w:caps w:val="0"/>
        <w:smallCaps w:val="0"/>
        <w:strike w:val="0"/>
        <w:dstrike w:val="0"/>
        <w:color w:val="000000"/>
        <w:kern w:val="0"/>
        <w:position w:val="0"/>
        <w:sz w:val="22"/>
        <w:shd w:val="clear" w:color="auto" w:fill="auto"/>
        <w:vertAlign w:val="baseline"/>
        <w14:textOutline w14:w="0" w14:cap="rnd" w14:cmpd="sng" w14:algn="ctr">
          <w14:noFill/>
          <w14:prstDash w14:val="solid"/>
          <w14:bevel/>
        </w14:textOutline>
      </w:rPr>
    </w:lvl>
  </w:abstractNum>
  <w:abstractNum w:abstractNumId="1" w15:restartNumberingAfterBreak="0">
    <w:nsid w:val="00000002"/>
    <w:multiLevelType w:val="multilevel"/>
    <w:tmpl w:val="894EE874"/>
    <w:lvl w:ilvl="0">
      <w:start w:val="1"/>
      <w:numFmt w:val="lowerLetter"/>
      <w:pStyle w:val="List0"/>
      <w:lvlText w:val="%1."/>
      <w:lvlJc w:val="left"/>
      <w:pPr>
        <w:tabs>
          <w:tab w:val="num" w:pos="393"/>
        </w:tabs>
        <w:ind w:left="393" w:firstLine="360"/>
      </w:pPr>
      <w:rPr>
        <w:rFonts w:hint="default"/>
        <w:position w:val="0"/>
      </w:rPr>
    </w:lvl>
    <w:lvl w:ilvl="1">
      <w:start w:val="1"/>
      <w:numFmt w:val="lowerLetter"/>
      <w:lvlText w:val="%2."/>
      <w:lvlJc w:val="left"/>
      <w:pPr>
        <w:tabs>
          <w:tab w:val="num" w:pos="393"/>
        </w:tabs>
        <w:ind w:left="393" w:firstLine="1080"/>
      </w:pPr>
      <w:rPr>
        <w:rFonts w:hint="default"/>
        <w:position w:val="0"/>
      </w:rPr>
    </w:lvl>
    <w:lvl w:ilvl="2">
      <w:start w:val="1"/>
      <w:numFmt w:val="lowerRoman"/>
      <w:lvlText w:val="%3."/>
      <w:lvlJc w:val="left"/>
      <w:pPr>
        <w:tabs>
          <w:tab w:val="num" w:pos="312"/>
        </w:tabs>
        <w:ind w:left="312" w:firstLine="1874"/>
      </w:pPr>
      <w:rPr>
        <w:rFonts w:hint="default"/>
        <w:position w:val="0"/>
      </w:rPr>
    </w:lvl>
    <w:lvl w:ilvl="3">
      <w:start w:val="1"/>
      <w:numFmt w:val="decimal"/>
      <w:lvlText w:val="%4."/>
      <w:lvlJc w:val="left"/>
      <w:pPr>
        <w:tabs>
          <w:tab w:val="num" w:pos="393"/>
        </w:tabs>
        <w:ind w:left="393" w:firstLine="2520"/>
      </w:pPr>
      <w:rPr>
        <w:rFonts w:hint="default"/>
        <w:position w:val="0"/>
      </w:rPr>
    </w:lvl>
    <w:lvl w:ilvl="4">
      <w:start w:val="1"/>
      <w:numFmt w:val="lowerLetter"/>
      <w:lvlText w:val="%5."/>
      <w:lvlJc w:val="left"/>
      <w:pPr>
        <w:tabs>
          <w:tab w:val="num" w:pos="393"/>
        </w:tabs>
        <w:ind w:left="393" w:firstLine="3240"/>
      </w:pPr>
      <w:rPr>
        <w:rFonts w:hint="default"/>
        <w:position w:val="0"/>
      </w:rPr>
    </w:lvl>
    <w:lvl w:ilvl="5">
      <w:start w:val="1"/>
      <w:numFmt w:val="lowerRoman"/>
      <w:lvlText w:val="%6."/>
      <w:lvlJc w:val="left"/>
      <w:pPr>
        <w:tabs>
          <w:tab w:val="num" w:pos="312"/>
        </w:tabs>
        <w:ind w:left="312" w:firstLine="4034"/>
      </w:pPr>
      <w:rPr>
        <w:rFonts w:hint="default"/>
        <w:position w:val="0"/>
      </w:rPr>
    </w:lvl>
    <w:lvl w:ilvl="6">
      <w:start w:val="1"/>
      <w:numFmt w:val="decimal"/>
      <w:lvlText w:val="%7."/>
      <w:lvlJc w:val="left"/>
      <w:pPr>
        <w:tabs>
          <w:tab w:val="num" w:pos="393"/>
        </w:tabs>
        <w:ind w:left="393" w:firstLine="4680"/>
      </w:pPr>
      <w:rPr>
        <w:rFonts w:hint="default"/>
        <w:position w:val="0"/>
      </w:rPr>
    </w:lvl>
    <w:lvl w:ilvl="7">
      <w:start w:val="1"/>
      <w:numFmt w:val="lowerLetter"/>
      <w:lvlText w:val="%8."/>
      <w:lvlJc w:val="left"/>
      <w:pPr>
        <w:tabs>
          <w:tab w:val="num" w:pos="393"/>
        </w:tabs>
        <w:ind w:left="393" w:firstLine="5400"/>
      </w:pPr>
      <w:rPr>
        <w:rFonts w:hint="default"/>
        <w:position w:val="0"/>
      </w:rPr>
    </w:lvl>
    <w:lvl w:ilvl="8">
      <w:start w:val="1"/>
      <w:numFmt w:val="lowerRoman"/>
      <w:lvlText w:val="%9."/>
      <w:lvlJc w:val="left"/>
      <w:pPr>
        <w:tabs>
          <w:tab w:val="num" w:pos="312"/>
        </w:tabs>
        <w:ind w:left="312" w:firstLine="6194"/>
      </w:pPr>
      <w:rPr>
        <w:rFonts w:hint="default"/>
        <w:position w:val="0"/>
      </w:rPr>
    </w:lvl>
  </w:abstractNum>
  <w:abstractNum w:abstractNumId="2" w15:restartNumberingAfterBreak="0">
    <w:nsid w:val="00000003"/>
    <w:multiLevelType w:val="multilevel"/>
    <w:tmpl w:val="894EE875"/>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3CC405C"/>
    <w:multiLevelType w:val="multilevel"/>
    <w:tmpl w:val="840411F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 w15:restartNumberingAfterBreak="0">
    <w:nsid w:val="1D9476FB"/>
    <w:multiLevelType w:val="hybridMultilevel"/>
    <w:tmpl w:val="A392A9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1019AC"/>
    <w:multiLevelType w:val="hybridMultilevel"/>
    <w:tmpl w:val="3A9A6F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B57856"/>
    <w:multiLevelType w:val="multilevel"/>
    <w:tmpl w:val="AABA25F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 w15:restartNumberingAfterBreak="0">
    <w:nsid w:val="4BF257C8"/>
    <w:multiLevelType w:val="multilevel"/>
    <w:tmpl w:val="AF8868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4C63BB8"/>
    <w:multiLevelType w:val="multilevel"/>
    <w:tmpl w:val="60308578"/>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A7E2790"/>
    <w:multiLevelType w:val="multilevel"/>
    <w:tmpl w:val="E730DE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4"/>
  </w:num>
  <w:num w:numId="5">
    <w:abstractNumId w:val="8"/>
  </w:num>
  <w:num w:numId="6">
    <w:abstractNumId w:val="5"/>
  </w:num>
  <w:num w:numId="7">
    <w:abstractNumId w:val="6"/>
    <w:lvlOverride w:ilvl="0">
      <w:startOverride w:val="1"/>
    </w:lvlOverride>
  </w:num>
  <w:num w:numId="8">
    <w:abstractNumId w:val="3"/>
    <w:lvlOverride w:ilvl="0">
      <w:startOverride w:val="1"/>
    </w:lvlOverride>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0866"/>
    <w:rsid w:val="000111BA"/>
    <w:rsid w:val="00040866"/>
    <w:rsid w:val="0012282B"/>
    <w:rsid w:val="00133218"/>
    <w:rsid w:val="00164875"/>
    <w:rsid w:val="002022DD"/>
    <w:rsid w:val="00232936"/>
    <w:rsid w:val="002F357D"/>
    <w:rsid w:val="002F5BAA"/>
    <w:rsid w:val="003E2941"/>
    <w:rsid w:val="0044163A"/>
    <w:rsid w:val="004E45FE"/>
    <w:rsid w:val="0050458D"/>
    <w:rsid w:val="00562A1B"/>
    <w:rsid w:val="00576039"/>
    <w:rsid w:val="005A7C93"/>
    <w:rsid w:val="005E3410"/>
    <w:rsid w:val="0065453B"/>
    <w:rsid w:val="006C5985"/>
    <w:rsid w:val="008A7A69"/>
    <w:rsid w:val="008B5D4A"/>
    <w:rsid w:val="008D62C5"/>
    <w:rsid w:val="00913667"/>
    <w:rsid w:val="00964298"/>
    <w:rsid w:val="009E4DBF"/>
    <w:rsid w:val="00A0293F"/>
    <w:rsid w:val="00A676FC"/>
    <w:rsid w:val="00A923CF"/>
    <w:rsid w:val="00AD79F6"/>
    <w:rsid w:val="00BC50CB"/>
    <w:rsid w:val="00C67669"/>
    <w:rsid w:val="00CD0D69"/>
    <w:rsid w:val="00D41B02"/>
    <w:rsid w:val="00D66D3F"/>
    <w:rsid w:val="00E27C49"/>
    <w:rsid w:val="00E9059F"/>
    <w:rsid w:val="00EC48D3"/>
    <w:rsid w:val="00EC6A89"/>
    <w:rsid w:val="00EF3446"/>
    <w:rsid w:val="00F906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stroke weight="0" endcap="round"/>
    </o:shapedefaults>
    <o:shapelayout v:ext="edit">
      <o:idmap v:ext="edit" data="1"/>
    </o:shapelayout>
  </w:shapeDefaults>
  <w:doNotEmbedSmartTags/>
  <w:decimalSymbol w:val="."/>
  <w:listSeparator w:val=","/>
  <w14:docId w14:val="79FF60E9"/>
  <w15:docId w15:val="{83A1E66B-FB80-421A-A695-50E6D03AB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lsdException w:name="List Number" w:locked="1" w:semiHidden="1" w:unhideWhenUsed="1"/>
    <w:lsdException w:name="List 2" w:locked="1" w:semiHidden="1" w:unhideWhenUsed="1"/>
    <w:lsdException w:name="List 3" w:locked="1"/>
    <w:lsdException w:name="List 4" w:lock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lsdException w:name="Subtitle" w:locked="1" w:qFormat="1"/>
    <w:lsdException w:name="Salutation" w:locked="1"/>
    <w:lsdException w:name="Date" w:lock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 1"/>
    <w:pPr>
      <w:spacing w:after="200" w:line="276" w:lineRule="auto"/>
      <w:outlineLvl w:val="0"/>
    </w:pPr>
    <w:rPr>
      <w:rFonts w:ascii="Helvetica" w:eastAsia="ヒラギノ角ゴ Pro W3" w:hAnsi="Helvetica"/>
      <w:color w:val="000000"/>
      <w:sz w:val="22"/>
    </w:rPr>
  </w:style>
  <w:style w:type="paragraph" w:customStyle="1" w:styleId="None">
    <w:name w:val="None"/>
    <w:pPr>
      <w:numPr>
        <w:numId w:val="1"/>
      </w:numPr>
    </w:pPr>
  </w:style>
  <w:style w:type="paragraph" w:customStyle="1" w:styleId="List0">
    <w:name w:val="List 0"/>
    <w:basedOn w:val="None"/>
    <w:semiHidden/>
    <w:pPr>
      <w:numPr>
        <w:numId w:val="2"/>
      </w:numPr>
    </w:pPr>
  </w:style>
  <w:style w:type="paragraph" w:styleId="ListParagraph">
    <w:name w:val="List Paragraph"/>
    <w:basedOn w:val="Normal"/>
    <w:uiPriority w:val="34"/>
    <w:qFormat/>
    <w:rsid w:val="0012282B"/>
    <w:pPr>
      <w:spacing w:after="200" w:line="276"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semiHidden/>
    <w:unhideWhenUsed/>
    <w:locked/>
    <w:rsid w:val="00EC6A89"/>
    <w:rPr>
      <w:rFonts w:ascii="Segoe UI" w:hAnsi="Segoe UI" w:cs="Segoe UI"/>
      <w:sz w:val="18"/>
      <w:szCs w:val="18"/>
    </w:rPr>
  </w:style>
  <w:style w:type="character" w:customStyle="1" w:styleId="BalloonTextChar">
    <w:name w:val="Balloon Text Char"/>
    <w:basedOn w:val="DefaultParagraphFont"/>
    <w:link w:val="BalloonText"/>
    <w:semiHidden/>
    <w:rsid w:val="00EC6A89"/>
    <w:rPr>
      <w:rFonts w:ascii="Segoe UI" w:hAnsi="Segoe UI" w:cs="Segoe UI"/>
      <w:sz w:val="18"/>
      <w:szCs w:val="18"/>
    </w:rPr>
  </w:style>
  <w:style w:type="character" w:styleId="CommentReference">
    <w:name w:val="annotation reference"/>
    <w:basedOn w:val="DefaultParagraphFont"/>
    <w:semiHidden/>
    <w:unhideWhenUsed/>
    <w:locked/>
    <w:rsid w:val="005E3410"/>
    <w:rPr>
      <w:sz w:val="16"/>
      <w:szCs w:val="16"/>
    </w:rPr>
  </w:style>
  <w:style w:type="paragraph" w:styleId="CommentText">
    <w:name w:val="annotation text"/>
    <w:basedOn w:val="Normal"/>
    <w:link w:val="CommentTextChar"/>
    <w:semiHidden/>
    <w:unhideWhenUsed/>
    <w:locked/>
    <w:rsid w:val="005E3410"/>
    <w:rPr>
      <w:sz w:val="20"/>
      <w:szCs w:val="20"/>
    </w:rPr>
  </w:style>
  <w:style w:type="character" w:customStyle="1" w:styleId="CommentTextChar">
    <w:name w:val="Comment Text Char"/>
    <w:basedOn w:val="DefaultParagraphFont"/>
    <w:link w:val="CommentText"/>
    <w:semiHidden/>
    <w:rsid w:val="005E3410"/>
  </w:style>
  <w:style w:type="paragraph" w:styleId="CommentSubject">
    <w:name w:val="annotation subject"/>
    <w:basedOn w:val="CommentText"/>
    <w:next w:val="CommentText"/>
    <w:link w:val="CommentSubjectChar"/>
    <w:semiHidden/>
    <w:unhideWhenUsed/>
    <w:locked/>
    <w:rsid w:val="005E3410"/>
    <w:rPr>
      <w:b/>
      <w:bCs/>
    </w:rPr>
  </w:style>
  <w:style w:type="character" w:customStyle="1" w:styleId="CommentSubjectChar">
    <w:name w:val="Comment Subject Char"/>
    <w:basedOn w:val="CommentTextChar"/>
    <w:link w:val="CommentSubject"/>
    <w:semiHidden/>
    <w:rsid w:val="005E341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9274957">
      <w:bodyDiv w:val="1"/>
      <w:marLeft w:val="0"/>
      <w:marRight w:val="0"/>
      <w:marTop w:val="0"/>
      <w:marBottom w:val="0"/>
      <w:divBdr>
        <w:top w:val="none" w:sz="0" w:space="0" w:color="auto"/>
        <w:left w:val="none" w:sz="0" w:space="0" w:color="auto"/>
        <w:bottom w:val="none" w:sz="0" w:space="0" w:color="auto"/>
        <w:right w:val="none" w:sz="0" w:space="0" w:color="auto"/>
      </w:divBdr>
    </w:div>
    <w:div w:id="604189827">
      <w:bodyDiv w:val="1"/>
      <w:marLeft w:val="0"/>
      <w:marRight w:val="0"/>
      <w:marTop w:val="0"/>
      <w:marBottom w:val="0"/>
      <w:divBdr>
        <w:top w:val="none" w:sz="0" w:space="0" w:color="auto"/>
        <w:left w:val="none" w:sz="0" w:space="0" w:color="auto"/>
        <w:bottom w:val="none" w:sz="0" w:space="0" w:color="auto"/>
        <w:right w:val="none" w:sz="0" w:space="0" w:color="auto"/>
      </w:divBdr>
    </w:div>
    <w:div w:id="1332876733">
      <w:bodyDiv w:val="1"/>
      <w:marLeft w:val="0"/>
      <w:marRight w:val="0"/>
      <w:marTop w:val="0"/>
      <w:marBottom w:val="0"/>
      <w:divBdr>
        <w:top w:val="none" w:sz="0" w:space="0" w:color="auto"/>
        <w:left w:val="none" w:sz="0" w:space="0" w:color="auto"/>
        <w:bottom w:val="none" w:sz="0" w:space="0" w:color="auto"/>
        <w:right w:val="none" w:sz="0" w:space="0" w:color="auto"/>
      </w:divBdr>
    </w:div>
    <w:div w:id="2135515558">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91D5AE708E9A43874EF6389A07B54A" ma:contentTypeVersion="12" ma:contentTypeDescription="Create a new document." ma:contentTypeScope="" ma:versionID="337c9f042acab8c0c5730c74153a7113">
  <xsd:schema xmlns:xsd="http://www.w3.org/2001/XMLSchema" xmlns:xs="http://www.w3.org/2001/XMLSchema" xmlns:p="http://schemas.microsoft.com/office/2006/metadata/properties" xmlns:ns3="34cbc863-966f-4df8-8f3d-28127f9a33ef" xmlns:ns4="fd1d0d0d-e9db-4078-97a8-5df636b687bc" targetNamespace="http://schemas.microsoft.com/office/2006/metadata/properties" ma:root="true" ma:fieldsID="492be079d01a1dae81d7cd3e2a175275" ns3:_="" ns4:_="">
    <xsd:import namespace="34cbc863-966f-4df8-8f3d-28127f9a33ef"/>
    <xsd:import namespace="fd1d0d0d-e9db-4078-97a8-5df636b687b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cbc863-966f-4df8-8f3d-28127f9a33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d1d0d0d-e9db-4078-97a8-5df636b687b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DE0908-3375-47AC-998C-613D0358049B}">
  <ds:schemaRefs>
    <ds:schemaRef ds:uri="fd1d0d0d-e9db-4078-97a8-5df636b687bc"/>
    <ds:schemaRef ds:uri="http://schemas.microsoft.com/office/infopath/2007/PartnerControls"/>
    <ds:schemaRef ds:uri="http://purl.org/dc/elements/1.1/"/>
    <ds:schemaRef ds:uri="http://www.w3.org/XML/1998/namespace"/>
    <ds:schemaRef ds:uri="http://schemas.microsoft.com/office/2006/documentManagement/types"/>
    <ds:schemaRef ds:uri="http://purl.org/dc/terms/"/>
    <ds:schemaRef ds:uri="http://schemas.microsoft.com/office/2006/metadata/properties"/>
    <ds:schemaRef ds:uri="http://schemas.openxmlformats.org/package/2006/metadata/core-properties"/>
    <ds:schemaRef ds:uri="34cbc863-966f-4df8-8f3d-28127f9a33ef"/>
    <ds:schemaRef ds:uri="http://purl.org/dc/dcmitype/"/>
  </ds:schemaRefs>
</ds:datastoreItem>
</file>

<file path=customXml/itemProps2.xml><?xml version="1.0" encoding="utf-8"?>
<ds:datastoreItem xmlns:ds="http://schemas.openxmlformats.org/officeDocument/2006/customXml" ds:itemID="{C4CA4489-90FA-4E65-90C2-5CCFD3B026AC}">
  <ds:schemaRefs>
    <ds:schemaRef ds:uri="http://schemas.microsoft.com/sharepoint/v3/contenttype/forms"/>
  </ds:schemaRefs>
</ds:datastoreItem>
</file>

<file path=customXml/itemProps3.xml><?xml version="1.0" encoding="utf-8"?>
<ds:datastoreItem xmlns:ds="http://schemas.openxmlformats.org/officeDocument/2006/customXml" ds:itemID="{2D17C400-A7F8-49F5-93E9-BBECDC431F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cbc863-966f-4df8-8f3d-28127f9a33ef"/>
    <ds:schemaRef ds:uri="fd1d0d0d-e9db-4078-97a8-5df636b687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750</Words>
  <Characters>4737</Characters>
  <Application>Microsoft Office Word</Application>
  <DocSecurity>4</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(ISC)²</Company>
  <LinksUpToDate>false</LinksUpToDate>
  <CharactersWithSpaces>5477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Elise Yacobellis</dc:creator>
  <cp:lastModifiedBy>Anand Mohabir</cp:lastModifiedBy>
  <cp:revision>2</cp:revision>
  <dcterms:created xsi:type="dcterms:W3CDTF">2020-01-07T14:41:00Z</dcterms:created>
  <dcterms:modified xsi:type="dcterms:W3CDTF">2020-01-07T14:41:00Z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0x010100F291D5AE708E9A43874EF6389A07B54A</vt:lpwstr>
  </property>
</Properties>
</file>